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50B031">
      <w:pPr>
        <w:autoSpaceDN w:val="0"/>
        <w:jc w:val="center"/>
        <w:rPr>
          <w:rFonts w:ascii="方正仿宋_GBK" w:hAnsi="方正仿宋_GBK" w:eastAsia="方正仿宋_GBK" w:cs="方正仿宋_GBK"/>
          <w:sz w:val="32"/>
        </w:rPr>
      </w:pPr>
    </w:p>
    <w:p w14:paraId="21770BBF">
      <w:pPr>
        <w:autoSpaceDN w:val="0"/>
        <w:jc w:val="center"/>
        <w:rPr>
          <w:rFonts w:hint="eastAsia" w:ascii="方正仿宋_GBK" w:hAnsi="方正仿宋_GBK" w:eastAsia="方正仿宋_GBK" w:cs="方正仿宋_GBK"/>
          <w:sz w:val="36"/>
        </w:rPr>
      </w:pPr>
      <w:r>
        <w:rPr>
          <w:rFonts w:hint="eastAsia" w:ascii="方正仿宋_GBK" w:hAnsi="方正仿宋_GBK" w:eastAsia="方正仿宋_GBK" w:cs="方正仿宋_GBK"/>
          <w:sz w:val="36"/>
        </w:rPr>
        <w:t>《科技特派员管理和服务规范》标准征求意见表</w:t>
      </w:r>
    </w:p>
    <w:p w14:paraId="201A956D">
      <w:pPr>
        <w:pStyle w:val="2"/>
      </w:pPr>
    </w:p>
    <w:p w14:paraId="4A3A1E62">
      <w:pPr>
        <w:autoSpaceDN w:val="0"/>
        <w:spacing w:line="440" w:lineRule="exact"/>
        <w:jc w:val="left"/>
        <w:rPr>
          <w:rFonts w:ascii="方正仿宋_GBK" w:hAnsi="方正仿宋_GBK" w:eastAsia="方正仿宋_GBK" w:cs="方正仿宋_GBK"/>
          <w:sz w:val="28"/>
        </w:rPr>
      </w:pPr>
      <w:r>
        <w:rPr>
          <w:rFonts w:hint="eastAsia" w:ascii="方正仿宋_GBK" w:hAnsi="方正仿宋_GBK" w:eastAsia="方正仿宋_GBK" w:cs="方正仿宋_GBK"/>
          <w:sz w:val="28"/>
        </w:rPr>
        <w:t>标准名称：科技特派员管理和服务规范</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填表日期： </w:t>
      </w:r>
    </w:p>
    <w:p w14:paraId="5A128839">
      <w:pPr>
        <w:autoSpaceDN w:val="0"/>
        <w:spacing w:line="44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单位（公章）：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联系人：</w:t>
      </w:r>
    </w:p>
    <w:p w14:paraId="15B4EED1">
      <w:pPr>
        <w:autoSpaceDN w:val="0"/>
        <w:spacing w:line="440" w:lineRule="exact"/>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电话：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邮箱：</w:t>
      </w:r>
    </w:p>
    <w:p w14:paraId="3AFB19C5">
      <w:pPr>
        <w:pStyle w:val="2"/>
      </w:pPr>
    </w:p>
    <w:tbl>
      <w:tblPr>
        <w:tblStyle w:val="42"/>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6"/>
        <w:gridCol w:w="3867"/>
        <w:gridCol w:w="3651"/>
        <w:gridCol w:w="2835"/>
      </w:tblGrid>
      <w:tr w14:paraId="73D01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0537E5D8">
            <w:pPr>
              <w:jc w:val="center"/>
              <w:rPr>
                <w:rFonts w:ascii="宋体" w:hAnsi="宋体" w:cs="宋体"/>
                <w:b/>
                <w:bCs/>
                <w:sz w:val="24"/>
                <w:szCs w:val="24"/>
              </w:rPr>
            </w:pPr>
            <w:r>
              <w:rPr>
                <w:rFonts w:hint="eastAsia" w:ascii="宋体" w:hAnsi="宋体" w:cs="宋体"/>
                <w:b/>
                <w:bCs/>
                <w:sz w:val="24"/>
                <w:szCs w:val="24"/>
              </w:rPr>
              <w:t>序号</w:t>
            </w:r>
          </w:p>
        </w:tc>
        <w:tc>
          <w:tcPr>
            <w:tcW w:w="2546" w:type="dxa"/>
            <w:vMerge w:val="restart"/>
            <w:vAlign w:val="center"/>
          </w:tcPr>
          <w:p w14:paraId="63E44D5D">
            <w:pPr>
              <w:jc w:val="center"/>
              <w:rPr>
                <w:rFonts w:ascii="宋体" w:hAnsi="宋体" w:cs="宋体"/>
                <w:b/>
                <w:bCs/>
                <w:sz w:val="24"/>
                <w:szCs w:val="24"/>
              </w:rPr>
            </w:pPr>
            <w:r>
              <w:rPr>
                <w:rFonts w:hint="eastAsia" w:ascii="宋体" w:hAnsi="宋体" w:cs="宋体"/>
                <w:b/>
                <w:bCs/>
                <w:sz w:val="24"/>
                <w:szCs w:val="24"/>
              </w:rPr>
              <w:t>标准章条编号</w:t>
            </w:r>
          </w:p>
        </w:tc>
        <w:tc>
          <w:tcPr>
            <w:tcW w:w="7518" w:type="dxa"/>
            <w:gridSpan w:val="2"/>
            <w:vAlign w:val="center"/>
          </w:tcPr>
          <w:p w14:paraId="21EFCD53">
            <w:pPr>
              <w:jc w:val="center"/>
              <w:rPr>
                <w:rFonts w:ascii="宋体" w:hAnsi="宋体" w:cs="宋体"/>
                <w:b/>
                <w:bCs/>
                <w:sz w:val="24"/>
                <w:szCs w:val="24"/>
              </w:rPr>
            </w:pPr>
            <w:r>
              <w:rPr>
                <w:rFonts w:hint="eastAsia" w:ascii="宋体" w:hAnsi="宋体" w:cs="宋体"/>
                <w:b/>
                <w:bCs/>
                <w:sz w:val="24"/>
                <w:szCs w:val="24"/>
              </w:rPr>
              <w:t>意见内容</w:t>
            </w:r>
          </w:p>
        </w:tc>
        <w:tc>
          <w:tcPr>
            <w:tcW w:w="2835" w:type="dxa"/>
            <w:vMerge w:val="restart"/>
            <w:vAlign w:val="center"/>
          </w:tcPr>
          <w:p w14:paraId="487B8CFF">
            <w:pPr>
              <w:jc w:val="center"/>
              <w:rPr>
                <w:rFonts w:ascii="宋体" w:hAnsi="宋体" w:cs="宋体"/>
                <w:b/>
                <w:bCs/>
                <w:sz w:val="24"/>
                <w:szCs w:val="24"/>
              </w:rPr>
            </w:pPr>
            <w:r>
              <w:rPr>
                <w:rFonts w:hint="eastAsia" w:ascii="宋体" w:hAnsi="宋体" w:cs="宋体"/>
                <w:b/>
                <w:bCs/>
                <w:sz w:val="24"/>
                <w:szCs w:val="24"/>
              </w:rPr>
              <w:t>提出理由</w:t>
            </w:r>
          </w:p>
        </w:tc>
      </w:tr>
      <w:tr w14:paraId="61BD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Merge w:val="continue"/>
            <w:vAlign w:val="center"/>
          </w:tcPr>
          <w:p w14:paraId="37CF22E1">
            <w:pPr>
              <w:jc w:val="center"/>
              <w:rPr>
                <w:rFonts w:ascii="宋体" w:hAnsi="宋体" w:cs="宋体"/>
                <w:sz w:val="24"/>
                <w:szCs w:val="24"/>
              </w:rPr>
            </w:pPr>
          </w:p>
        </w:tc>
        <w:tc>
          <w:tcPr>
            <w:tcW w:w="2546" w:type="dxa"/>
            <w:vMerge w:val="continue"/>
            <w:vAlign w:val="center"/>
          </w:tcPr>
          <w:p w14:paraId="4152C445">
            <w:pPr>
              <w:jc w:val="center"/>
              <w:rPr>
                <w:rFonts w:ascii="宋体" w:hAnsi="宋体" w:cs="宋体"/>
                <w:sz w:val="24"/>
                <w:szCs w:val="24"/>
              </w:rPr>
            </w:pPr>
          </w:p>
        </w:tc>
        <w:tc>
          <w:tcPr>
            <w:tcW w:w="3867" w:type="dxa"/>
            <w:vAlign w:val="center"/>
          </w:tcPr>
          <w:p w14:paraId="2E0118E7">
            <w:pPr>
              <w:jc w:val="center"/>
              <w:rPr>
                <w:rFonts w:ascii="宋体" w:hAnsi="宋体" w:cs="宋体"/>
                <w:b/>
                <w:bCs/>
                <w:sz w:val="24"/>
                <w:szCs w:val="24"/>
              </w:rPr>
            </w:pPr>
            <w:r>
              <w:rPr>
                <w:rFonts w:hint="eastAsia" w:ascii="宋体" w:hAnsi="宋体" w:cs="宋体"/>
                <w:b/>
                <w:bCs/>
                <w:sz w:val="24"/>
                <w:szCs w:val="24"/>
              </w:rPr>
              <w:t>原文内容</w:t>
            </w:r>
          </w:p>
        </w:tc>
        <w:tc>
          <w:tcPr>
            <w:tcW w:w="3651" w:type="dxa"/>
            <w:vAlign w:val="center"/>
          </w:tcPr>
          <w:p w14:paraId="36B78D47">
            <w:pPr>
              <w:jc w:val="center"/>
              <w:rPr>
                <w:rFonts w:ascii="宋体" w:hAnsi="宋体" w:cs="宋体"/>
                <w:b/>
                <w:bCs/>
                <w:sz w:val="24"/>
                <w:szCs w:val="24"/>
              </w:rPr>
            </w:pPr>
            <w:r>
              <w:rPr>
                <w:rFonts w:hint="eastAsia" w:ascii="宋体" w:hAnsi="宋体" w:cs="宋体"/>
                <w:b/>
                <w:bCs/>
                <w:sz w:val="24"/>
                <w:szCs w:val="24"/>
              </w:rPr>
              <w:t>建议改为</w:t>
            </w:r>
          </w:p>
        </w:tc>
        <w:tc>
          <w:tcPr>
            <w:tcW w:w="2835" w:type="dxa"/>
            <w:vMerge w:val="continue"/>
            <w:vAlign w:val="center"/>
          </w:tcPr>
          <w:p w14:paraId="25652D6F">
            <w:pPr>
              <w:jc w:val="center"/>
              <w:rPr>
                <w:rFonts w:ascii="宋体" w:hAnsi="宋体" w:cs="宋体"/>
                <w:sz w:val="24"/>
                <w:szCs w:val="24"/>
              </w:rPr>
            </w:pPr>
          </w:p>
        </w:tc>
      </w:tr>
      <w:tr w14:paraId="2DCF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207548CB">
            <w:pPr>
              <w:jc w:val="center"/>
              <w:rPr>
                <w:sz w:val="24"/>
                <w:szCs w:val="24"/>
              </w:rPr>
            </w:pPr>
            <w:r>
              <w:rPr>
                <w:rFonts w:hint="eastAsia"/>
                <w:sz w:val="24"/>
                <w:szCs w:val="24"/>
              </w:rPr>
              <w:t>1</w:t>
            </w:r>
          </w:p>
        </w:tc>
        <w:tc>
          <w:tcPr>
            <w:tcW w:w="2546" w:type="dxa"/>
            <w:vAlign w:val="center"/>
          </w:tcPr>
          <w:p w14:paraId="70012298">
            <w:pPr>
              <w:jc w:val="center"/>
              <w:rPr>
                <w:sz w:val="24"/>
                <w:szCs w:val="24"/>
              </w:rPr>
            </w:pPr>
          </w:p>
        </w:tc>
        <w:tc>
          <w:tcPr>
            <w:tcW w:w="3867" w:type="dxa"/>
            <w:vAlign w:val="center"/>
          </w:tcPr>
          <w:p w14:paraId="7437B131">
            <w:pPr>
              <w:jc w:val="center"/>
              <w:rPr>
                <w:sz w:val="24"/>
                <w:szCs w:val="24"/>
              </w:rPr>
            </w:pPr>
          </w:p>
        </w:tc>
        <w:tc>
          <w:tcPr>
            <w:tcW w:w="3651" w:type="dxa"/>
            <w:vAlign w:val="center"/>
          </w:tcPr>
          <w:p w14:paraId="500D3CFA">
            <w:pPr>
              <w:jc w:val="center"/>
              <w:rPr>
                <w:sz w:val="24"/>
                <w:szCs w:val="24"/>
              </w:rPr>
            </w:pPr>
          </w:p>
        </w:tc>
        <w:tc>
          <w:tcPr>
            <w:tcW w:w="2835" w:type="dxa"/>
            <w:vAlign w:val="center"/>
          </w:tcPr>
          <w:p w14:paraId="6CCE2DE7">
            <w:pPr>
              <w:jc w:val="center"/>
              <w:rPr>
                <w:sz w:val="24"/>
                <w:szCs w:val="24"/>
              </w:rPr>
            </w:pPr>
          </w:p>
        </w:tc>
      </w:tr>
      <w:tr w14:paraId="3DE29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09DE05E5">
            <w:pPr>
              <w:jc w:val="center"/>
              <w:rPr>
                <w:sz w:val="24"/>
                <w:szCs w:val="24"/>
              </w:rPr>
            </w:pPr>
            <w:r>
              <w:rPr>
                <w:rFonts w:hint="eastAsia"/>
                <w:sz w:val="24"/>
                <w:szCs w:val="24"/>
              </w:rPr>
              <w:t>2</w:t>
            </w:r>
          </w:p>
        </w:tc>
        <w:tc>
          <w:tcPr>
            <w:tcW w:w="2546" w:type="dxa"/>
            <w:vAlign w:val="center"/>
          </w:tcPr>
          <w:p w14:paraId="3090E270">
            <w:pPr>
              <w:jc w:val="center"/>
              <w:rPr>
                <w:sz w:val="24"/>
                <w:szCs w:val="24"/>
              </w:rPr>
            </w:pPr>
          </w:p>
        </w:tc>
        <w:tc>
          <w:tcPr>
            <w:tcW w:w="3867" w:type="dxa"/>
            <w:vAlign w:val="center"/>
          </w:tcPr>
          <w:p w14:paraId="65BFA7FC">
            <w:pPr>
              <w:jc w:val="center"/>
              <w:rPr>
                <w:sz w:val="24"/>
                <w:szCs w:val="24"/>
              </w:rPr>
            </w:pPr>
          </w:p>
        </w:tc>
        <w:tc>
          <w:tcPr>
            <w:tcW w:w="3651" w:type="dxa"/>
            <w:vAlign w:val="center"/>
          </w:tcPr>
          <w:p w14:paraId="54441F52">
            <w:pPr>
              <w:jc w:val="center"/>
              <w:rPr>
                <w:sz w:val="24"/>
                <w:szCs w:val="24"/>
              </w:rPr>
            </w:pPr>
          </w:p>
        </w:tc>
        <w:tc>
          <w:tcPr>
            <w:tcW w:w="2835" w:type="dxa"/>
            <w:vAlign w:val="center"/>
          </w:tcPr>
          <w:p w14:paraId="12C628BD">
            <w:pPr>
              <w:jc w:val="center"/>
              <w:rPr>
                <w:sz w:val="24"/>
                <w:szCs w:val="24"/>
              </w:rPr>
            </w:pPr>
          </w:p>
        </w:tc>
      </w:tr>
      <w:tr w14:paraId="4E4AE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78C4736">
            <w:pPr>
              <w:jc w:val="center"/>
              <w:rPr>
                <w:sz w:val="24"/>
                <w:szCs w:val="24"/>
              </w:rPr>
            </w:pPr>
            <w:r>
              <w:rPr>
                <w:rFonts w:hint="eastAsia"/>
                <w:sz w:val="24"/>
                <w:szCs w:val="24"/>
              </w:rPr>
              <w:t>3</w:t>
            </w:r>
          </w:p>
        </w:tc>
        <w:tc>
          <w:tcPr>
            <w:tcW w:w="2546" w:type="dxa"/>
            <w:vAlign w:val="center"/>
          </w:tcPr>
          <w:p w14:paraId="4157EB39">
            <w:pPr>
              <w:jc w:val="center"/>
              <w:rPr>
                <w:sz w:val="24"/>
                <w:szCs w:val="24"/>
              </w:rPr>
            </w:pPr>
          </w:p>
        </w:tc>
        <w:tc>
          <w:tcPr>
            <w:tcW w:w="3867" w:type="dxa"/>
            <w:vAlign w:val="center"/>
          </w:tcPr>
          <w:p w14:paraId="72DF6A68">
            <w:pPr>
              <w:jc w:val="center"/>
              <w:rPr>
                <w:sz w:val="24"/>
                <w:szCs w:val="24"/>
              </w:rPr>
            </w:pPr>
          </w:p>
        </w:tc>
        <w:tc>
          <w:tcPr>
            <w:tcW w:w="3651" w:type="dxa"/>
            <w:vAlign w:val="center"/>
          </w:tcPr>
          <w:p w14:paraId="40A2FB8D">
            <w:pPr>
              <w:jc w:val="center"/>
              <w:rPr>
                <w:sz w:val="24"/>
                <w:szCs w:val="24"/>
              </w:rPr>
            </w:pPr>
          </w:p>
        </w:tc>
        <w:tc>
          <w:tcPr>
            <w:tcW w:w="2835" w:type="dxa"/>
            <w:vAlign w:val="center"/>
          </w:tcPr>
          <w:p w14:paraId="18A13DEB">
            <w:pPr>
              <w:jc w:val="center"/>
              <w:rPr>
                <w:sz w:val="24"/>
                <w:szCs w:val="24"/>
              </w:rPr>
            </w:pPr>
          </w:p>
        </w:tc>
      </w:tr>
      <w:tr w14:paraId="396C9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2D7C74A8">
            <w:pPr>
              <w:jc w:val="center"/>
              <w:rPr>
                <w:sz w:val="24"/>
                <w:szCs w:val="24"/>
              </w:rPr>
            </w:pPr>
            <w:r>
              <w:rPr>
                <w:rFonts w:hint="eastAsia"/>
                <w:sz w:val="24"/>
                <w:szCs w:val="24"/>
              </w:rPr>
              <w:t>4</w:t>
            </w:r>
          </w:p>
        </w:tc>
        <w:tc>
          <w:tcPr>
            <w:tcW w:w="2546" w:type="dxa"/>
            <w:vAlign w:val="center"/>
          </w:tcPr>
          <w:p w14:paraId="2F2F7082">
            <w:pPr>
              <w:jc w:val="center"/>
              <w:rPr>
                <w:sz w:val="24"/>
                <w:szCs w:val="24"/>
              </w:rPr>
            </w:pPr>
          </w:p>
        </w:tc>
        <w:tc>
          <w:tcPr>
            <w:tcW w:w="3867" w:type="dxa"/>
            <w:vAlign w:val="center"/>
          </w:tcPr>
          <w:p w14:paraId="689D3724">
            <w:pPr>
              <w:jc w:val="center"/>
              <w:rPr>
                <w:sz w:val="24"/>
                <w:szCs w:val="24"/>
              </w:rPr>
            </w:pPr>
          </w:p>
        </w:tc>
        <w:tc>
          <w:tcPr>
            <w:tcW w:w="3651" w:type="dxa"/>
            <w:vAlign w:val="center"/>
          </w:tcPr>
          <w:p w14:paraId="7818359F">
            <w:pPr>
              <w:jc w:val="center"/>
              <w:rPr>
                <w:sz w:val="24"/>
                <w:szCs w:val="24"/>
              </w:rPr>
            </w:pPr>
          </w:p>
        </w:tc>
        <w:tc>
          <w:tcPr>
            <w:tcW w:w="2835" w:type="dxa"/>
            <w:vAlign w:val="center"/>
          </w:tcPr>
          <w:p w14:paraId="1EC03FC9">
            <w:pPr>
              <w:jc w:val="center"/>
              <w:rPr>
                <w:sz w:val="24"/>
                <w:szCs w:val="24"/>
              </w:rPr>
            </w:pPr>
          </w:p>
        </w:tc>
      </w:tr>
      <w:tr w14:paraId="70991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1D422E11">
            <w:pPr>
              <w:jc w:val="center"/>
              <w:rPr>
                <w:sz w:val="24"/>
                <w:szCs w:val="24"/>
              </w:rPr>
            </w:pPr>
            <w:r>
              <w:rPr>
                <w:rFonts w:hint="eastAsia"/>
                <w:sz w:val="24"/>
                <w:szCs w:val="24"/>
              </w:rPr>
              <w:t>5</w:t>
            </w:r>
          </w:p>
        </w:tc>
        <w:tc>
          <w:tcPr>
            <w:tcW w:w="2546" w:type="dxa"/>
            <w:vAlign w:val="center"/>
          </w:tcPr>
          <w:p w14:paraId="0C83EF34">
            <w:pPr>
              <w:jc w:val="center"/>
              <w:rPr>
                <w:sz w:val="24"/>
                <w:szCs w:val="24"/>
              </w:rPr>
            </w:pPr>
          </w:p>
        </w:tc>
        <w:tc>
          <w:tcPr>
            <w:tcW w:w="3867" w:type="dxa"/>
            <w:vAlign w:val="center"/>
          </w:tcPr>
          <w:p w14:paraId="5DA9DB40">
            <w:pPr>
              <w:jc w:val="center"/>
              <w:rPr>
                <w:sz w:val="24"/>
                <w:szCs w:val="24"/>
              </w:rPr>
            </w:pPr>
          </w:p>
        </w:tc>
        <w:tc>
          <w:tcPr>
            <w:tcW w:w="3651" w:type="dxa"/>
            <w:vAlign w:val="center"/>
          </w:tcPr>
          <w:p w14:paraId="4622A4E2">
            <w:pPr>
              <w:jc w:val="center"/>
              <w:rPr>
                <w:sz w:val="24"/>
                <w:szCs w:val="24"/>
              </w:rPr>
            </w:pPr>
          </w:p>
        </w:tc>
        <w:tc>
          <w:tcPr>
            <w:tcW w:w="2835" w:type="dxa"/>
            <w:vAlign w:val="center"/>
          </w:tcPr>
          <w:p w14:paraId="5FF956BF">
            <w:pPr>
              <w:jc w:val="center"/>
              <w:rPr>
                <w:sz w:val="24"/>
                <w:szCs w:val="24"/>
              </w:rPr>
            </w:pPr>
          </w:p>
        </w:tc>
      </w:tr>
      <w:tr w14:paraId="10222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75" w:type="dxa"/>
            <w:vAlign w:val="center"/>
          </w:tcPr>
          <w:p w14:paraId="790EDC16">
            <w:pPr>
              <w:jc w:val="center"/>
              <w:rPr>
                <w:sz w:val="24"/>
                <w:szCs w:val="24"/>
              </w:rPr>
            </w:pPr>
            <w:r>
              <w:rPr>
                <w:rFonts w:hint="eastAsia"/>
                <w:sz w:val="24"/>
                <w:szCs w:val="24"/>
              </w:rPr>
              <w:t>6</w:t>
            </w:r>
          </w:p>
        </w:tc>
        <w:tc>
          <w:tcPr>
            <w:tcW w:w="2546" w:type="dxa"/>
            <w:vAlign w:val="center"/>
          </w:tcPr>
          <w:p w14:paraId="24F8DA63">
            <w:pPr>
              <w:jc w:val="center"/>
              <w:rPr>
                <w:sz w:val="24"/>
                <w:szCs w:val="24"/>
              </w:rPr>
            </w:pPr>
          </w:p>
        </w:tc>
        <w:tc>
          <w:tcPr>
            <w:tcW w:w="3867" w:type="dxa"/>
            <w:vAlign w:val="center"/>
          </w:tcPr>
          <w:p w14:paraId="18626FAD">
            <w:pPr>
              <w:jc w:val="center"/>
              <w:rPr>
                <w:sz w:val="24"/>
                <w:szCs w:val="24"/>
              </w:rPr>
            </w:pPr>
          </w:p>
        </w:tc>
        <w:tc>
          <w:tcPr>
            <w:tcW w:w="3651" w:type="dxa"/>
            <w:vAlign w:val="center"/>
          </w:tcPr>
          <w:p w14:paraId="45C70593">
            <w:pPr>
              <w:jc w:val="center"/>
              <w:rPr>
                <w:sz w:val="24"/>
                <w:szCs w:val="24"/>
              </w:rPr>
            </w:pPr>
          </w:p>
        </w:tc>
        <w:tc>
          <w:tcPr>
            <w:tcW w:w="2835" w:type="dxa"/>
            <w:vAlign w:val="center"/>
          </w:tcPr>
          <w:p w14:paraId="33D66642">
            <w:pPr>
              <w:jc w:val="center"/>
              <w:rPr>
                <w:sz w:val="24"/>
                <w:szCs w:val="24"/>
              </w:rPr>
            </w:pPr>
          </w:p>
        </w:tc>
      </w:tr>
      <w:tr w14:paraId="01B86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59913CC7">
            <w:pPr>
              <w:jc w:val="center"/>
              <w:rPr>
                <w:sz w:val="24"/>
                <w:szCs w:val="24"/>
              </w:rPr>
            </w:pPr>
            <w:r>
              <w:rPr>
                <w:rFonts w:hint="eastAsia"/>
                <w:sz w:val="24"/>
                <w:szCs w:val="24"/>
              </w:rPr>
              <w:t>7</w:t>
            </w:r>
          </w:p>
        </w:tc>
        <w:tc>
          <w:tcPr>
            <w:tcW w:w="2546" w:type="dxa"/>
            <w:vAlign w:val="center"/>
          </w:tcPr>
          <w:p w14:paraId="35B0F997">
            <w:pPr>
              <w:jc w:val="center"/>
              <w:rPr>
                <w:sz w:val="24"/>
                <w:szCs w:val="24"/>
              </w:rPr>
            </w:pPr>
          </w:p>
        </w:tc>
        <w:tc>
          <w:tcPr>
            <w:tcW w:w="3867" w:type="dxa"/>
            <w:vAlign w:val="center"/>
          </w:tcPr>
          <w:p w14:paraId="1F09F305">
            <w:pPr>
              <w:jc w:val="center"/>
              <w:rPr>
                <w:sz w:val="24"/>
                <w:szCs w:val="24"/>
              </w:rPr>
            </w:pPr>
          </w:p>
        </w:tc>
        <w:tc>
          <w:tcPr>
            <w:tcW w:w="3651" w:type="dxa"/>
            <w:vAlign w:val="center"/>
          </w:tcPr>
          <w:p w14:paraId="040CF121">
            <w:pPr>
              <w:jc w:val="center"/>
              <w:rPr>
                <w:sz w:val="24"/>
                <w:szCs w:val="24"/>
              </w:rPr>
            </w:pPr>
          </w:p>
        </w:tc>
        <w:tc>
          <w:tcPr>
            <w:tcW w:w="2835" w:type="dxa"/>
            <w:vAlign w:val="center"/>
          </w:tcPr>
          <w:p w14:paraId="02DEBF9B">
            <w:pPr>
              <w:jc w:val="center"/>
              <w:rPr>
                <w:sz w:val="24"/>
                <w:szCs w:val="24"/>
              </w:rPr>
            </w:pPr>
          </w:p>
        </w:tc>
      </w:tr>
    </w:tbl>
    <w:p w14:paraId="3EC96EAE">
      <w:pPr>
        <w:rPr>
          <w:rFonts w:ascii="方正仿宋_GBK" w:hAnsi="方正仿宋_GBK" w:eastAsia="方正仿宋_GBK" w:cs="方正仿宋_GBK"/>
          <w:sz w:val="28"/>
        </w:rPr>
      </w:pPr>
      <w:r>
        <w:rPr>
          <w:rFonts w:hint="eastAsia" w:ascii="方正仿宋_GBK" w:hAnsi="方正仿宋_GBK" w:eastAsia="方正仿宋_GBK" w:cs="方正仿宋_GBK"/>
          <w:sz w:val="28"/>
        </w:rPr>
        <w:t>2.其他建议</w:t>
      </w:r>
    </w:p>
    <w:p w14:paraId="3187DEE6">
      <w:r>
        <w:rPr>
          <w:rFonts w:hint="eastAsia" w:ascii="方正仿宋_GBK" w:hAnsi="方正仿宋_GBK" w:eastAsia="方正仿宋_GBK" w:cs="方正仿宋_GBK"/>
          <w:sz w:val="28"/>
        </w:rPr>
        <w:t>（可附页）</w:t>
      </w:r>
      <w:bookmarkStart w:id="0" w:name="_GoBack"/>
      <w:bookmarkEnd w:id="0"/>
    </w:p>
    <w:sectPr>
      <w:headerReference r:id="rId3" w:type="default"/>
      <w:footerReference r:id="rId5" w:type="default"/>
      <w:headerReference r:id="rId4" w:type="even"/>
      <w:footerReference r:id="rId6" w:type="even"/>
      <w:pgSz w:w="16838" w:h="11906" w:orient="landscape"/>
      <w:pgMar w:top="1587" w:right="1701" w:bottom="1587" w:left="1701" w:header="851" w:footer="1134"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BF6F">
    <w:pPr>
      <w:pStyle w:val="132"/>
      <w:framePr w:wrap="around" w:vAnchor="text" w:hAnchor="margin" w:xAlign="center" w:y="1"/>
      <w:jc w:val="center"/>
      <w:rPr>
        <w:rStyle w:val="98"/>
      </w:rPr>
    </w:pPr>
    <w:r>
      <w:fldChar w:fldCharType="begin"/>
    </w:r>
    <w:r>
      <w:rPr>
        <w:rStyle w:val="98"/>
      </w:rPr>
      <w:instrText xml:space="preserve">PAGE  </w:instrText>
    </w:r>
    <w:r>
      <w:fldChar w:fldCharType="separate"/>
    </w:r>
    <w:r>
      <w:rPr>
        <w:rStyle w:val="98"/>
      </w:rPr>
      <w:t>77</w:t>
    </w:r>
    <w:r>
      <w:fldChar w:fldCharType="end"/>
    </w:r>
  </w:p>
  <w:p w14:paraId="1DB242B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6FAC">
    <w:pPr>
      <w:pStyle w:val="28"/>
      <w:jc w:val="center"/>
    </w:pPr>
    <w:r>
      <w:fldChar w:fldCharType="begin"/>
    </w:r>
    <w:r>
      <w:instrText xml:space="preserve"> PAGE   \* MERGEFORMAT </w:instrText>
    </w:r>
    <w:r>
      <w:fldChar w:fldCharType="separate"/>
    </w:r>
    <w:r>
      <w:rPr>
        <w:lang w:val="zh-CN"/>
      </w:rPr>
      <w:t>76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DF82">
    <w:pPr>
      <w:pStyle w:val="242"/>
      <w:tabs>
        <w:tab w:val="clear" w:pos="4154"/>
        <w:tab w:val="clear" w:pos="8306"/>
      </w:tabs>
      <w:spacing w:after="220"/>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B07C">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26"/>
      <w:lvlText w:val="图"/>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3"/>
      <w:numFmt w:val="decimal"/>
      <w:lvlText w:val="%1"/>
      <w:lvlJc w:val="left"/>
      <w:pPr>
        <w:tabs>
          <w:tab w:val="left" w:pos="495"/>
        </w:tabs>
        <w:ind w:left="495" w:hanging="495"/>
      </w:pPr>
      <w:rPr>
        <w:rFonts w:hint="default"/>
      </w:rPr>
    </w:lvl>
    <w:lvl w:ilvl="1" w:tentative="0">
      <w:start w:val="1"/>
      <w:numFmt w:val="decimal"/>
      <w:pStyle w:val="211"/>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08"/>
      <w:lvlText w:val="表%2"/>
      <w:lvlJc w:val="left"/>
      <w:pPr>
        <w:tabs>
          <w:tab w:val="left" w:pos="360"/>
        </w:tabs>
        <w:ind w:left="0" w:firstLine="0"/>
      </w:pPr>
      <w:rPr>
        <w:rFonts w:hint="eastAsia" w:ascii="黑体" w:hAnsi="Times New Roman" w:eastAsia="黑体"/>
        <w:b/>
        <w:i w:val="0"/>
        <w:sz w:val="20"/>
      </w:rPr>
    </w:lvl>
    <w:lvl w:ilvl="2" w:tentative="0">
      <w:start w:val="1"/>
      <w:numFmt w:val="none"/>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0000000C"/>
    <w:multiLevelType w:val="multilevel"/>
    <w:tmpl w:val="0000000C"/>
    <w:lvl w:ilvl="0" w:tentative="0">
      <w:start w:val="1"/>
      <w:numFmt w:val="lowerLetter"/>
      <w:pStyle w:val="183"/>
      <w:lvlText w:val="%1)"/>
      <w:lvlJc w:val="left"/>
      <w:pPr>
        <w:tabs>
          <w:tab w:val="left" w:pos="839"/>
        </w:tabs>
        <w:ind w:left="839" w:hanging="419"/>
      </w:pPr>
      <w:rPr>
        <w:rFonts w:hint="eastAsia" w:ascii="宋体" w:eastAsia="宋体"/>
        <w:b w:val="0"/>
        <w:i w:val="0"/>
        <w:sz w:val="21"/>
      </w:rPr>
    </w:lvl>
    <w:lvl w:ilvl="1" w:tentative="0">
      <w:start w:val="1"/>
      <w:numFmt w:val="decimal"/>
      <w:pStyle w:val="1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00000010"/>
    <w:multiLevelType w:val="multilevel"/>
    <w:tmpl w:val="00000010"/>
    <w:lvl w:ilvl="0" w:tentative="0">
      <w:start w:val="1"/>
      <w:numFmt w:val="decimal"/>
      <w:pStyle w:val="119"/>
      <w:lvlText w:val="3.%1"/>
      <w:lvlJc w:val="left"/>
      <w:pPr>
        <w:tabs>
          <w:tab w:val="left" w:pos="360"/>
        </w:tabs>
        <w:ind w:left="0" w:firstLine="0"/>
      </w:pPr>
      <w:rPr>
        <w:rFonts w:hint="eastAsia" w:ascii="黑体" w:hAnsi="Times New Roman" w:eastAsia="黑体"/>
        <w:b/>
        <w:i w:val="0"/>
        <w:sz w:val="20"/>
      </w:rPr>
    </w:lvl>
    <w:lvl w:ilvl="1" w:tentative="0">
      <w:start w:val="1"/>
      <w:numFmt w:val="decimal"/>
      <w:lvlText w:val="2.%1.%2"/>
      <w:lvlJc w:val="left"/>
      <w:pPr>
        <w:tabs>
          <w:tab w:val="left" w:pos="720"/>
        </w:tabs>
        <w:ind w:left="0" w:firstLine="0"/>
      </w:pPr>
      <w:rPr>
        <w:rFonts w:hint="eastAsia" w:ascii="黑体" w:hAnsi="Times New Roman" w:eastAsia="黑体"/>
        <w:b/>
        <w:i w:val="0"/>
        <w:sz w:val="20"/>
      </w:rPr>
    </w:lvl>
    <w:lvl w:ilvl="2" w:tentative="0">
      <w:start w:val="1"/>
      <w:numFmt w:val="decimal"/>
      <w:lvlText w:val="2.%1.%2.%3"/>
      <w:lvlJc w:val="left"/>
      <w:pPr>
        <w:tabs>
          <w:tab w:val="left" w:pos="720"/>
        </w:tabs>
        <w:ind w:left="0" w:firstLine="0"/>
      </w:pPr>
      <w:rPr>
        <w:rFonts w:hint="eastAsia" w:ascii="黑体" w:hAnsi="Times New Roman" w:eastAsia="黑体"/>
        <w:b/>
        <w:i w:val="0"/>
        <w:sz w:val="20"/>
      </w:rPr>
    </w:lvl>
    <w:lvl w:ilvl="3" w:tentative="0">
      <w:start w:val="1"/>
      <w:numFmt w:val="decimal"/>
      <w:lvlText w:val="2.%1.%2.%3.%4"/>
      <w:lvlJc w:val="left"/>
      <w:pPr>
        <w:tabs>
          <w:tab w:val="left" w:pos="1080"/>
        </w:tabs>
        <w:ind w:left="0" w:firstLine="0"/>
      </w:pPr>
      <w:rPr>
        <w:rFonts w:hint="eastAsia" w:ascii="黑体" w:hAnsi="Times New Roman" w:eastAsia="黑体"/>
        <w:b/>
        <w:i w:val="0"/>
        <w:sz w:val="20"/>
      </w:rPr>
    </w:lvl>
    <w:lvl w:ilvl="4" w:tentative="0">
      <w:start w:val="1"/>
      <w:numFmt w:val="decimal"/>
      <w:pStyle w:val="220"/>
      <w:lvlText w:val="2.%1.%2.%3.%4.%5"/>
      <w:lvlJc w:val="left"/>
      <w:pPr>
        <w:tabs>
          <w:tab w:val="left" w:pos="1440"/>
        </w:tabs>
        <w:ind w:left="0" w:firstLine="0"/>
      </w:pPr>
      <w:rPr>
        <w:rFonts w:hint="eastAsia" w:ascii="黑体" w:hAnsi="Times New Roman" w:eastAsia="黑体"/>
        <w:b/>
        <w:i w:val="0"/>
        <w:sz w:val="20"/>
      </w:rPr>
    </w:lvl>
    <w:lvl w:ilvl="5" w:tentative="0">
      <w:start w:val="1"/>
      <w:numFmt w:val="decimal"/>
      <w:lvlText w:val="    %6"/>
      <w:lvlJc w:val="left"/>
      <w:pPr>
        <w:tabs>
          <w:tab w:val="left" w:pos="1021"/>
        </w:tabs>
        <w:ind w:left="1021" w:hanging="1021"/>
      </w:pPr>
      <w:rPr>
        <w:rFonts w:hint="eastAsia" w:ascii="黑体" w:hAnsi="Times New Roman" w:eastAsia="黑体"/>
        <w:b/>
        <w:i w:val="0"/>
        <w:sz w:val="21"/>
      </w:rPr>
    </w:lvl>
    <w:lvl w:ilvl="6" w:tentative="0">
      <w:start w:val="1"/>
      <w:numFmt w:val="decimal"/>
      <w:lvlText w:val="表 %2.%3.%4-%7"/>
      <w:lvlJc w:val="left"/>
      <w:pPr>
        <w:tabs>
          <w:tab w:val="left" w:pos="1080"/>
        </w:tabs>
        <w:ind w:left="0" w:firstLine="0"/>
      </w:pPr>
      <w:rPr>
        <w:rFonts w:hint="eastAsia" w:ascii="黑体" w:hAnsi="Times New Roman" w:eastAsia="黑体"/>
        <w:b/>
        <w:i w:val="0"/>
        <w:sz w:val="21"/>
      </w:rPr>
    </w:lvl>
    <w:lvl w:ilvl="7" w:tentative="0">
      <w:start w:val="1"/>
      <w:numFmt w:val="decimal"/>
      <w:lvlText w:val="图 %2.%3.%4-%8"/>
      <w:lvlJc w:val="left"/>
      <w:pPr>
        <w:tabs>
          <w:tab w:val="left" w:pos="108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5">
    <w:nsid w:val="00000014"/>
    <w:multiLevelType w:val="multilevel"/>
    <w:tmpl w:val="00000014"/>
    <w:lvl w:ilvl="0" w:tentative="0">
      <w:start w:val="1"/>
      <w:numFmt w:val="none"/>
      <w:pStyle w:val="10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none"/>
      <w:pStyle w:val="195"/>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pStyle w:val="148"/>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pStyle w:val="155"/>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A"/>
    <w:multiLevelType w:val="multilevel"/>
    <w:tmpl w:val="0000001A"/>
    <w:lvl w:ilvl="0" w:tentative="0">
      <w:start w:val="1"/>
      <w:numFmt w:val="none"/>
      <w:pStyle w:val="227"/>
      <w:lvlText w:val="%1示例"/>
      <w:lvlJc w:val="left"/>
      <w:pPr>
        <w:tabs>
          <w:tab w:val="left" w:pos="1140"/>
        </w:tabs>
        <w:ind w:left="2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D"/>
    <w:multiLevelType w:val="multilevel"/>
    <w:tmpl w:val="0000001D"/>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56"/>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E"/>
    <w:multiLevelType w:val="multilevel"/>
    <w:tmpl w:val="0000001E"/>
    <w:lvl w:ilvl="0" w:tentative="0">
      <w:start w:val="1"/>
      <w:numFmt w:val="none"/>
      <w:pStyle w:val="160"/>
      <w:suff w:val="nothing"/>
      <w:lvlText w:val="%1注："/>
      <w:lvlJc w:val="left"/>
      <w:pPr>
        <w:ind w:left="1498" w:hanging="363"/>
      </w:pPr>
      <w:rPr>
        <w:rFonts w:hint="eastAsia" w:ascii="黑体" w:hAnsi="Times New Roman" w:eastAsia="黑体"/>
        <w:b w:val="0"/>
        <w:i w:val="0"/>
        <w:sz w:val="18"/>
      </w:rPr>
    </w:lvl>
    <w:lvl w:ilvl="1" w:tentative="0">
      <w:start w:val="1"/>
      <w:numFmt w:val="lowerLetter"/>
      <w:lvlText w:val="%2)"/>
      <w:lvlJc w:val="left"/>
      <w:pPr>
        <w:tabs>
          <w:tab w:val="left" w:pos="1849"/>
        </w:tabs>
        <w:ind w:left="1435" w:hanging="363"/>
      </w:pPr>
      <w:rPr>
        <w:rFonts w:hint="eastAsia"/>
      </w:rPr>
    </w:lvl>
    <w:lvl w:ilvl="2" w:tentative="0">
      <w:start w:val="1"/>
      <w:numFmt w:val="lowerRoman"/>
      <w:lvlText w:val="%3."/>
      <w:lvlJc w:val="right"/>
      <w:pPr>
        <w:tabs>
          <w:tab w:val="left" w:pos="1849"/>
        </w:tabs>
        <w:ind w:left="1435" w:hanging="363"/>
      </w:pPr>
      <w:rPr>
        <w:rFonts w:hint="eastAsia"/>
      </w:rPr>
    </w:lvl>
    <w:lvl w:ilvl="3" w:tentative="0">
      <w:start w:val="1"/>
      <w:numFmt w:val="decimal"/>
      <w:lvlText w:val="%4."/>
      <w:lvlJc w:val="left"/>
      <w:pPr>
        <w:tabs>
          <w:tab w:val="left" w:pos="1849"/>
        </w:tabs>
        <w:ind w:left="1435" w:hanging="363"/>
      </w:pPr>
      <w:rPr>
        <w:rFonts w:hint="eastAsia"/>
      </w:rPr>
    </w:lvl>
    <w:lvl w:ilvl="4" w:tentative="0">
      <w:start w:val="1"/>
      <w:numFmt w:val="lowerLetter"/>
      <w:lvlText w:val="%5)"/>
      <w:lvlJc w:val="left"/>
      <w:pPr>
        <w:tabs>
          <w:tab w:val="left" w:pos="1849"/>
        </w:tabs>
        <w:ind w:left="1435" w:hanging="363"/>
      </w:pPr>
      <w:rPr>
        <w:rFonts w:hint="eastAsia"/>
      </w:rPr>
    </w:lvl>
    <w:lvl w:ilvl="5" w:tentative="0">
      <w:start w:val="1"/>
      <w:numFmt w:val="lowerRoman"/>
      <w:lvlText w:val="%6."/>
      <w:lvlJc w:val="right"/>
      <w:pPr>
        <w:tabs>
          <w:tab w:val="left" w:pos="1849"/>
        </w:tabs>
        <w:ind w:left="1435" w:hanging="363"/>
      </w:pPr>
      <w:rPr>
        <w:rFonts w:hint="eastAsia"/>
      </w:rPr>
    </w:lvl>
    <w:lvl w:ilvl="6" w:tentative="0">
      <w:start w:val="1"/>
      <w:numFmt w:val="decimal"/>
      <w:lvlText w:val="%7."/>
      <w:lvlJc w:val="left"/>
      <w:pPr>
        <w:tabs>
          <w:tab w:val="left" w:pos="1849"/>
        </w:tabs>
        <w:ind w:left="1435" w:hanging="363"/>
      </w:pPr>
      <w:rPr>
        <w:rFonts w:hint="eastAsia"/>
      </w:rPr>
    </w:lvl>
    <w:lvl w:ilvl="7" w:tentative="0">
      <w:start w:val="1"/>
      <w:numFmt w:val="lowerLetter"/>
      <w:lvlText w:val="%8)"/>
      <w:lvlJc w:val="left"/>
      <w:pPr>
        <w:tabs>
          <w:tab w:val="left" w:pos="1849"/>
        </w:tabs>
        <w:ind w:left="1435" w:hanging="363"/>
      </w:pPr>
      <w:rPr>
        <w:rFonts w:hint="eastAsia"/>
      </w:rPr>
    </w:lvl>
    <w:lvl w:ilvl="8" w:tentative="0">
      <w:start w:val="1"/>
      <w:numFmt w:val="lowerRoman"/>
      <w:lvlText w:val="%9."/>
      <w:lvlJc w:val="right"/>
      <w:pPr>
        <w:tabs>
          <w:tab w:val="left" w:pos="1849"/>
        </w:tabs>
        <w:ind w:left="1435" w:hanging="363"/>
      </w:pPr>
      <w:rPr>
        <w:rFonts w:hint="eastAsia"/>
      </w:rPr>
    </w:lvl>
  </w:abstractNum>
  <w:abstractNum w:abstractNumId="12">
    <w:nsid w:val="00000023"/>
    <w:multiLevelType w:val="multilevel"/>
    <w:tmpl w:val="00000023"/>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00000025"/>
    <w:multiLevelType w:val="multilevel"/>
    <w:tmpl w:val="00000025"/>
    <w:lvl w:ilvl="0" w:tentative="0">
      <w:start w:val="1"/>
      <w:numFmt w:val="decimal"/>
      <w:pStyle w:val="142"/>
      <w:lvlText w:val="%1"/>
      <w:lvlJc w:val="left"/>
      <w:pPr>
        <w:tabs>
          <w:tab w:val="left" w:pos="420"/>
        </w:tabs>
        <w:ind w:left="420" w:hanging="420"/>
      </w:pPr>
      <w:rPr>
        <w:rFonts w:hint="default"/>
      </w:rPr>
    </w:lvl>
    <w:lvl w:ilvl="1" w:tentative="0">
      <w:start w:val="1"/>
      <w:numFmt w:val="decimal"/>
      <w:isLgl/>
      <w:lvlText w:val="%1.%2"/>
      <w:lvlJc w:val="left"/>
      <w:pPr>
        <w:tabs>
          <w:tab w:val="left" w:pos="495"/>
        </w:tabs>
        <w:ind w:left="495" w:hanging="49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4">
    <w:nsid w:val="00000027"/>
    <w:multiLevelType w:val="multilevel"/>
    <w:tmpl w:val="00000027"/>
    <w:lvl w:ilvl="0" w:tentative="0">
      <w:start w:val="1"/>
      <w:numFmt w:val="decimal"/>
      <w:pStyle w:val="1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00000028"/>
    <w:multiLevelType w:val="multilevel"/>
    <w:tmpl w:val="00000028"/>
    <w:lvl w:ilvl="0" w:tentative="0">
      <w:start w:val="1"/>
      <w:numFmt w:val="upperLetter"/>
      <w:pStyle w:val="144"/>
      <w:suff w:val="nothing"/>
      <w:lvlText w:val="附录  %1"/>
      <w:lvlJc w:val="left"/>
      <w:pPr>
        <w:ind w:left="0" w:firstLine="0"/>
      </w:pPr>
      <w:rPr>
        <w:rFonts w:hint="eastAsia" w:ascii="黑体" w:hAnsi="Times New Roman" w:eastAsia="黑体"/>
        <w:b/>
        <w:i w:val="0"/>
        <w:sz w:val="21"/>
      </w:rPr>
    </w:lvl>
    <w:lvl w:ilvl="1" w:tentative="0">
      <w:start w:val="1"/>
      <w:numFmt w:val="decimal"/>
      <w:pStyle w:val="110"/>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46"/>
      <w:suff w:val="nothing"/>
      <w:lvlText w:val="%1.%2.%3　"/>
      <w:lvlJc w:val="left"/>
      <w:pPr>
        <w:ind w:left="0" w:firstLine="0"/>
      </w:pPr>
      <w:rPr>
        <w:rFonts w:hint="eastAsia" w:ascii="黑体" w:hAnsi="Times New Roman" w:eastAsia="黑体"/>
        <w:b/>
        <w:i w:val="0"/>
        <w:sz w:val="21"/>
      </w:rPr>
    </w:lvl>
    <w:lvl w:ilvl="3" w:tentative="0">
      <w:start w:val="1"/>
      <w:numFmt w:val="decimal"/>
      <w:pStyle w:val="233"/>
      <w:suff w:val="nothing"/>
      <w:lvlText w:val="%1.%2.%3.%4　"/>
      <w:lvlJc w:val="left"/>
      <w:pPr>
        <w:ind w:left="0" w:firstLine="0"/>
      </w:pPr>
      <w:rPr>
        <w:rFonts w:hint="eastAsia" w:ascii="黑体" w:hAnsi="Times New Roman" w:eastAsia="黑体"/>
        <w:b/>
        <w:i w:val="0"/>
        <w:sz w:val="21"/>
      </w:rPr>
    </w:lvl>
    <w:lvl w:ilvl="4" w:tentative="0">
      <w:start w:val="1"/>
      <w:numFmt w:val="decimal"/>
      <w:pStyle w:val="115"/>
      <w:suff w:val="nothing"/>
      <w:lvlText w:val="%1.%2.%3.%4.%5　"/>
      <w:lvlJc w:val="left"/>
      <w:pPr>
        <w:ind w:left="0" w:firstLine="0"/>
      </w:pPr>
      <w:rPr>
        <w:rFonts w:hint="eastAsia" w:ascii="黑体" w:hAnsi="Times New Roman" w:eastAsia="黑体"/>
        <w:b/>
        <w:i w:val="0"/>
        <w:sz w:val="21"/>
      </w:rPr>
    </w:lvl>
    <w:lvl w:ilvl="5" w:tentative="0">
      <w:start w:val="1"/>
      <w:numFmt w:val="decimal"/>
      <w:pStyle w:val="199"/>
      <w:suff w:val="nothing"/>
      <w:lvlText w:val="%1.%2.%3.%4.%5.%6　"/>
      <w:lvlJc w:val="left"/>
      <w:pPr>
        <w:ind w:left="0" w:firstLine="0"/>
      </w:pPr>
      <w:rPr>
        <w:rFonts w:hint="eastAsia" w:ascii="黑体" w:hAnsi="Times New Roman" w:eastAsia="黑体"/>
        <w:b/>
        <w:i w:val="0"/>
        <w:sz w:val="21"/>
      </w:rPr>
    </w:lvl>
    <w:lvl w:ilvl="6" w:tentative="0">
      <w:start w:val="1"/>
      <w:numFmt w:val="decimal"/>
      <w:pStyle w:val="121"/>
      <w:suff w:val="nothing"/>
      <w:lvlText w:val="%1.%2.%3.%4.%5.%6.%7　"/>
      <w:lvlJc w:val="left"/>
      <w:pPr>
        <w:ind w:left="0" w:firstLine="0"/>
      </w:pPr>
      <w:rPr>
        <w:rFonts w:hint="eastAsia" w:ascii="黑体" w:hAnsi="Times New Roman" w:eastAsia="黑体"/>
        <w:b/>
        <w:i w:val="0"/>
        <w:sz w:val="21"/>
      </w:rPr>
    </w:lvl>
    <w:lvl w:ilvl="7" w:tentative="0">
      <w:start w:val="1"/>
      <w:numFmt w:val="none"/>
      <w:lvlText w:val="表 %1."/>
      <w:lvlJc w:val="left"/>
      <w:pPr>
        <w:tabs>
          <w:tab w:val="left" w:pos="720"/>
        </w:tabs>
        <w:ind w:left="0" w:firstLine="0"/>
      </w:pPr>
      <w:rPr>
        <w:rFonts w:hint="eastAsia" w:ascii="黑体" w:eastAsia="黑体"/>
        <w:b/>
        <w:i w:val="0"/>
        <w:sz w:val="20"/>
      </w:rPr>
    </w:lvl>
    <w:lvl w:ilvl="8" w:tentative="0">
      <w:start w:val="1"/>
      <w:numFmt w:val="none"/>
      <w:lvlText w:val="图 %1."/>
      <w:lvlJc w:val="left"/>
      <w:pPr>
        <w:tabs>
          <w:tab w:val="left" w:pos="720"/>
        </w:tabs>
        <w:ind w:left="0" w:firstLine="0"/>
      </w:pPr>
      <w:rPr>
        <w:rFonts w:hint="eastAsia" w:ascii="黑体" w:eastAsia="黑体"/>
        <w:b/>
        <w:i w:val="0"/>
        <w:sz w:val="20"/>
      </w:rPr>
    </w:lvl>
  </w:abstractNum>
  <w:abstractNum w:abstractNumId="16">
    <w:nsid w:val="00000029"/>
    <w:multiLevelType w:val="multilevel"/>
    <w:tmpl w:val="00000029"/>
    <w:lvl w:ilvl="0" w:tentative="0">
      <w:start w:val="1"/>
      <w:numFmt w:val="none"/>
      <w:pStyle w:val="23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C"/>
    <w:multiLevelType w:val="multilevel"/>
    <w:tmpl w:val="0000002C"/>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30"/>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210"/>
      <w:lvlText w:val="%2.0.%9"/>
      <w:lvlJc w:val="left"/>
      <w:pPr>
        <w:tabs>
          <w:tab w:val="left" w:pos="720"/>
        </w:tabs>
        <w:ind w:left="0" w:firstLine="0"/>
      </w:pPr>
      <w:rPr>
        <w:rFonts w:hint="eastAsia" w:ascii="黑体" w:hAnsi="华文细黑" w:eastAsia="黑体"/>
        <w:b/>
        <w:i w:val="0"/>
        <w:sz w:val="21"/>
      </w:rPr>
    </w:lvl>
  </w:abstractNum>
  <w:abstractNum w:abstractNumId="18">
    <w:nsid w:val="00000032"/>
    <w:multiLevelType w:val="multilevel"/>
    <w:tmpl w:val="00000032"/>
    <w:lvl w:ilvl="0" w:tentative="0">
      <w:start w:val="1"/>
      <w:numFmt w:val="decimal"/>
      <w:pStyle w:val="161"/>
      <w:lvlText w:val="注%1："/>
      <w:lvlJc w:val="left"/>
      <w:pPr>
        <w:tabs>
          <w:tab w:val="left" w:pos="1140"/>
        </w:tabs>
        <w:ind w:left="840" w:hanging="420"/>
      </w:pPr>
      <w:rPr>
        <w:rFonts w:hint="eastAsia" w:ascii="宋体" w:hAnsi="Times New Roman" w:eastAsia="宋体"/>
        <w:b w:val="0"/>
        <w:i w:val="0"/>
        <w:sz w:val="18"/>
      </w:rPr>
    </w:lvl>
    <w:lvl w:ilvl="1" w:tentative="0">
      <w:start w:val="1"/>
      <w:numFmt w:val="decimal"/>
      <w:lvlText w:val="%2）"/>
      <w:lvlJc w:val="left"/>
      <w:pPr>
        <w:tabs>
          <w:tab w:val="left" w:pos="780"/>
        </w:tabs>
        <w:ind w:left="780" w:hanging="360"/>
      </w:pPr>
      <w:rPr>
        <w:rFonts w:hint="default"/>
      </w:rPr>
    </w:lvl>
    <w:lvl w:ilvl="2" w:tentative="0">
      <w:start w:val="5"/>
      <w:numFmt w:val="decimal"/>
      <w:lvlText w:val="%3"/>
      <w:lvlJc w:val="left"/>
      <w:pPr>
        <w:tabs>
          <w:tab w:val="left" w:pos="1200"/>
        </w:tabs>
        <w:ind w:left="1200" w:hanging="360"/>
      </w:pPr>
      <w:rPr>
        <w:rFonts w:hint="default" w:ascii="黑体" w:hAnsi="Times New Roman" w:eastAsia="黑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3D"/>
    <w:multiLevelType w:val="multilevel"/>
    <w:tmpl w:val="0000003D"/>
    <w:lvl w:ilvl="0" w:tentative="0">
      <w:start w:val="1"/>
      <w:numFmt w:val="none"/>
      <w:pStyle w:val="221"/>
      <w:suff w:val="nothing"/>
      <w:lvlText w:val="%1——"/>
      <w:lvlJc w:val="left"/>
      <w:pPr>
        <w:ind w:left="833" w:hanging="408"/>
      </w:pPr>
      <w:rPr>
        <w:rFonts w:hint="eastAsia"/>
      </w:rPr>
    </w:lvl>
    <w:lvl w:ilvl="1" w:tentative="0">
      <w:start w:val="1"/>
      <w:numFmt w:val="bullet"/>
      <w:pStyle w:val="19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0000003F"/>
    <w:multiLevelType w:val="multilevel"/>
    <w:tmpl w:val="0000003F"/>
    <w:lvl w:ilvl="0" w:tentative="0">
      <w:start w:val="1"/>
      <w:numFmt w:val="decimal"/>
      <w:pStyle w:val="24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00000041"/>
    <w:multiLevelType w:val="multilevel"/>
    <w:tmpl w:val="00000041"/>
    <w:lvl w:ilvl="0" w:tentative="0">
      <w:start w:val="1"/>
      <w:numFmt w:val="none"/>
      <w:pStyle w:val="12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42"/>
    <w:multiLevelType w:val="multilevel"/>
    <w:tmpl w:val="00000042"/>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pStyle w:val="234"/>
      <w:suff w:val="nothing"/>
      <w:lvlText w:val="%1%2)  "/>
      <w:lvlJc w:val="left"/>
      <w:pPr>
        <w:ind w:left="420" w:hanging="420"/>
      </w:pPr>
      <w:rPr>
        <w:rFonts w:hint="eastAsia" w:ascii="黑体" w:hAnsi="Times New Roman" w:eastAsia="黑体"/>
        <w:b/>
        <w:i w:val="0"/>
        <w:sz w:val="21"/>
      </w:rPr>
    </w:lvl>
    <w:lvl w:ilvl="2" w:tentative="0">
      <w:start w:val="1"/>
      <w:numFmt w:val="decimal"/>
      <w:pStyle w:val="232"/>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suff w:val="nothing"/>
      <w:lvlText w:val="表 %2.%3.%4-%7  "/>
      <w:lvlJc w:val="left"/>
      <w:pPr>
        <w:ind w:left="420" w:firstLine="0"/>
      </w:pPr>
      <w:rPr>
        <w:rFonts w:hint="eastAsia" w:ascii="黑体" w:hAnsi="Times New Roman" w:eastAsia="黑体"/>
        <w:b/>
        <w:i w:val="0"/>
        <w:sz w:val="21"/>
      </w:rPr>
    </w:lvl>
    <w:lvl w:ilvl="7" w:tentative="0">
      <w:start w:val="1"/>
      <w:numFmt w:val="decimal"/>
      <w:suff w:val="nothing"/>
      <w:lvlText w:val="图 %2.%3.%4-%8  "/>
      <w:lvlJc w:val="left"/>
      <w:pPr>
        <w:ind w:left="420" w:firstLine="0"/>
      </w:pPr>
      <w:rPr>
        <w:rFonts w:hint="eastAsia" w:ascii="黑体" w:eastAsia="黑体"/>
        <w:b/>
        <w:i w:val="0"/>
        <w:sz w:val="21"/>
      </w:rPr>
    </w:lvl>
    <w:lvl w:ilvl="8" w:tentative="0">
      <w:start w:val="1"/>
      <w:numFmt w:val="decimal"/>
      <w:suff w:val="nothing"/>
      <w:lvlText w:val="    %9  "/>
      <w:lvlJc w:val="left"/>
      <w:pPr>
        <w:ind w:left="420" w:firstLine="0"/>
      </w:pPr>
      <w:rPr>
        <w:rFonts w:hint="eastAsia" w:ascii="黑体" w:hAnsi="华文细黑" w:eastAsia="黑体"/>
        <w:b/>
        <w:i w:val="0"/>
        <w:sz w:val="21"/>
      </w:rPr>
    </w:lvl>
  </w:abstractNum>
  <w:abstractNum w:abstractNumId="23">
    <w:nsid w:val="00000045"/>
    <w:multiLevelType w:val="multilevel"/>
    <w:tmpl w:val="00000045"/>
    <w:lvl w:ilvl="0" w:tentative="0">
      <w:start w:val="1"/>
      <w:numFmt w:val="decimal"/>
      <w:pStyle w:val="191"/>
      <w:suff w:val="nothing"/>
      <w:lvlText w:val="%1"/>
      <w:lvlJc w:val="left"/>
      <w:pPr>
        <w:ind w:left="0" w:firstLine="0"/>
      </w:pPr>
      <w:rPr>
        <w:rFonts w:hint="eastAsia" w:ascii="黑体" w:hAnsi="Times New Roman" w:eastAsia="黑体"/>
        <w:b/>
        <w:i w:val="0"/>
        <w:sz w:val="21"/>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176"/>
      <w:lvlText w:val="%1.%2.%3"/>
      <w:lvlJc w:val="left"/>
      <w:pPr>
        <w:tabs>
          <w:tab w:val="left" w:pos="720"/>
        </w:tabs>
        <w:ind w:left="0" w:firstLine="0"/>
      </w:pPr>
      <w:rPr>
        <w:rFonts w:hint="eastAsia" w:ascii="宋体" w:hAnsi="宋体" w:eastAsia="宋体"/>
        <w:b/>
        <w:i w:val="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219"/>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208"/>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24">
    <w:nsid w:val="00000046"/>
    <w:multiLevelType w:val="multilevel"/>
    <w:tmpl w:val="00000046"/>
    <w:lvl w:ilvl="0" w:tentative="0">
      <w:start w:val="1"/>
      <w:numFmt w:val="none"/>
      <w:pStyle w:val="104"/>
      <w:lvlText w:val="表"/>
      <w:lvlJc w:val="left"/>
      <w:pPr>
        <w:tabs>
          <w:tab w:val="left" w:pos="360"/>
        </w:tabs>
        <w:ind w:left="0" w:firstLine="0"/>
      </w:pPr>
      <w:rPr>
        <w:rFonts w:hint="eastAsia" w:ascii="黑体" w:eastAsia="黑体"/>
        <w:b/>
        <w:i w:val="0"/>
        <w:sz w:val="20"/>
      </w:rPr>
    </w:lvl>
    <w:lvl w:ilvl="1" w:tentative="0">
      <w:start w:val="1"/>
      <w:numFmt w:val="decimal"/>
      <w:lvlText w:val="%2)"/>
      <w:lvlJc w:val="left"/>
      <w:pPr>
        <w:tabs>
          <w:tab w:val="left" w:pos="171"/>
        </w:tabs>
        <w:ind w:left="171" w:firstLine="249"/>
      </w:pPr>
      <w:rPr>
        <w:rFonts w:hint="default"/>
        <w:b w:val="0"/>
        <w:i w:val="0"/>
        <w:sz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47"/>
    <w:multiLevelType w:val="multilevel"/>
    <w:tmpl w:val="00000047"/>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85"/>
      <w:suff w:val="nothing"/>
      <w:lvlText w:val="%1%2.%3　"/>
      <w:lvlJc w:val="left"/>
      <w:pPr>
        <w:ind w:left="0" w:firstLine="0"/>
      </w:pPr>
      <w:rPr>
        <w:rFonts w:hint="eastAsia" w:ascii="黑体" w:hAnsi="Times New Roman" w:eastAsia="黑体"/>
        <w:b/>
        <w:i w:val="0"/>
        <w:sz w:val="21"/>
      </w:rPr>
    </w:lvl>
    <w:lvl w:ilvl="3" w:tentative="0">
      <w:start w:val="1"/>
      <w:numFmt w:val="decimal"/>
      <w:pStyle w:val="212"/>
      <w:suff w:val="nothing"/>
      <w:lvlText w:val="%1%2.%3.%4　"/>
      <w:lvlJc w:val="left"/>
      <w:pPr>
        <w:ind w:left="0" w:firstLine="0"/>
      </w:pPr>
      <w:rPr>
        <w:rFonts w:hint="eastAsia" w:ascii="黑体" w:hAnsi="Times New Roman" w:eastAsia="黑体"/>
        <w:b/>
        <w:i w:val="0"/>
        <w:sz w:val="21"/>
      </w:rPr>
    </w:lvl>
    <w:lvl w:ilvl="4" w:tentative="0">
      <w:start w:val="1"/>
      <w:numFmt w:val="decimal"/>
      <w:pStyle w:val="136"/>
      <w:suff w:val="nothing"/>
      <w:lvlText w:val="%1%2.%3.%4.%5　"/>
      <w:lvlJc w:val="left"/>
      <w:pPr>
        <w:ind w:left="0" w:firstLine="0"/>
      </w:pPr>
      <w:rPr>
        <w:rFonts w:hint="eastAsia" w:ascii="黑体" w:hAnsi="Times New Roman" w:eastAsia="黑体"/>
        <w:b/>
        <w:i w:val="0"/>
        <w:sz w:val="21"/>
      </w:rPr>
    </w:lvl>
    <w:lvl w:ilvl="5" w:tentative="0">
      <w:start w:val="1"/>
      <w:numFmt w:val="decimal"/>
      <w:pStyle w:val="124"/>
      <w:suff w:val="nothing"/>
      <w:lvlText w:val="%1%2.%3.%4.%5.%6　"/>
      <w:lvlJc w:val="left"/>
      <w:pPr>
        <w:ind w:left="0" w:firstLine="0"/>
      </w:pPr>
      <w:rPr>
        <w:rFonts w:hint="eastAsia" w:ascii="黑体" w:hAnsi="Times New Roman" w:eastAsia="黑体"/>
        <w:b/>
        <w:i w:val="0"/>
        <w:sz w:val="21"/>
      </w:rPr>
    </w:lvl>
    <w:lvl w:ilvl="6" w:tentative="0">
      <w:start w:val="1"/>
      <w:numFmt w:val="decimal"/>
      <w:pStyle w:val="17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00000048"/>
    <w:multiLevelType w:val="multilevel"/>
    <w:tmpl w:val="00000048"/>
    <w:lvl w:ilvl="0" w:tentative="0">
      <w:start w:val="1"/>
      <w:numFmt w:val="none"/>
      <w:pStyle w:val="14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5"/>
  </w:num>
  <w:num w:numId="3">
    <w:abstractNumId w:val="24"/>
  </w:num>
  <w:num w:numId="4">
    <w:abstractNumId w:val="2"/>
  </w:num>
  <w:num w:numId="5">
    <w:abstractNumId w:val="15"/>
  </w:num>
  <w:num w:numId="6">
    <w:abstractNumId w:val="4"/>
  </w:num>
  <w:num w:numId="7">
    <w:abstractNumId w:val="25"/>
  </w:num>
  <w:num w:numId="8">
    <w:abstractNumId w:val="21"/>
  </w:num>
  <w:num w:numId="9">
    <w:abstractNumId w:val="17"/>
  </w:num>
  <w:num w:numId="10">
    <w:abstractNumId w:val="13"/>
  </w:num>
  <w:num w:numId="11">
    <w:abstractNumId w:val="26"/>
  </w:num>
  <w:num w:numId="12">
    <w:abstractNumId w:val="7"/>
  </w:num>
  <w:num w:numId="13">
    <w:abstractNumId w:val="3"/>
  </w:num>
  <w:num w:numId="14">
    <w:abstractNumId w:val="8"/>
  </w:num>
  <w:num w:numId="15">
    <w:abstractNumId w:val="10"/>
  </w:num>
  <w:num w:numId="16">
    <w:abstractNumId w:val="19"/>
  </w:num>
  <w:num w:numId="17">
    <w:abstractNumId w:val="11"/>
  </w:num>
  <w:num w:numId="18">
    <w:abstractNumId w:val="18"/>
  </w:num>
  <w:num w:numId="19">
    <w:abstractNumId w:val="14"/>
  </w:num>
  <w:num w:numId="20">
    <w:abstractNumId w:val="23"/>
  </w:num>
  <w:num w:numId="21">
    <w:abstractNumId w:val="6"/>
  </w:num>
  <w:num w:numId="22">
    <w:abstractNumId w:val="1"/>
  </w:num>
  <w:num w:numId="23">
    <w:abstractNumId w:val="0"/>
  </w:num>
  <w:num w:numId="24">
    <w:abstractNumId w:val="9"/>
  </w:num>
  <w:num w:numId="25">
    <w:abstractNumId w:val="2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NzU2YzhlNjZkNWE5ZTUyMDZhOWY4YWI4ZGIyYjQifQ=="/>
  </w:docVars>
  <w:rsids>
    <w:rsidRoot w:val="00172A27"/>
    <w:rsid w:val="0000017A"/>
    <w:rsid w:val="00172A27"/>
    <w:rsid w:val="00174F34"/>
    <w:rsid w:val="00180372"/>
    <w:rsid w:val="002921AC"/>
    <w:rsid w:val="002D64F8"/>
    <w:rsid w:val="00444804"/>
    <w:rsid w:val="004C7601"/>
    <w:rsid w:val="005C073D"/>
    <w:rsid w:val="005E472F"/>
    <w:rsid w:val="005E6D1A"/>
    <w:rsid w:val="00696A69"/>
    <w:rsid w:val="006F0CFD"/>
    <w:rsid w:val="00710B5B"/>
    <w:rsid w:val="00792141"/>
    <w:rsid w:val="007E3124"/>
    <w:rsid w:val="0080186D"/>
    <w:rsid w:val="008270DE"/>
    <w:rsid w:val="00A04497"/>
    <w:rsid w:val="00AA5F67"/>
    <w:rsid w:val="00AF67E3"/>
    <w:rsid w:val="00B50170"/>
    <w:rsid w:val="00B667BE"/>
    <w:rsid w:val="00CA641B"/>
    <w:rsid w:val="00CB0D06"/>
    <w:rsid w:val="00D96FC2"/>
    <w:rsid w:val="02B459B2"/>
    <w:rsid w:val="02D908BF"/>
    <w:rsid w:val="066F1593"/>
    <w:rsid w:val="07952220"/>
    <w:rsid w:val="07E33323"/>
    <w:rsid w:val="082471D9"/>
    <w:rsid w:val="09366EC6"/>
    <w:rsid w:val="0B7374A1"/>
    <w:rsid w:val="0C905D14"/>
    <w:rsid w:val="0FC667D4"/>
    <w:rsid w:val="10C079AE"/>
    <w:rsid w:val="133773D4"/>
    <w:rsid w:val="13A36CB3"/>
    <w:rsid w:val="147135A6"/>
    <w:rsid w:val="176B37F3"/>
    <w:rsid w:val="18846889"/>
    <w:rsid w:val="193D2E87"/>
    <w:rsid w:val="19E35721"/>
    <w:rsid w:val="1BAE6140"/>
    <w:rsid w:val="21543C61"/>
    <w:rsid w:val="24D108F7"/>
    <w:rsid w:val="268106A4"/>
    <w:rsid w:val="279C5537"/>
    <w:rsid w:val="28007656"/>
    <w:rsid w:val="2A46059F"/>
    <w:rsid w:val="2BD41430"/>
    <w:rsid w:val="2CA174A1"/>
    <w:rsid w:val="2EAB31C5"/>
    <w:rsid w:val="2F950498"/>
    <w:rsid w:val="324D4206"/>
    <w:rsid w:val="34727E75"/>
    <w:rsid w:val="34D313A3"/>
    <w:rsid w:val="361E1B63"/>
    <w:rsid w:val="3682422E"/>
    <w:rsid w:val="36D91AA7"/>
    <w:rsid w:val="37111458"/>
    <w:rsid w:val="373405E9"/>
    <w:rsid w:val="38C439F0"/>
    <w:rsid w:val="39416760"/>
    <w:rsid w:val="3BB915EF"/>
    <w:rsid w:val="3C6B60C7"/>
    <w:rsid w:val="415932C0"/>
    <w:rsid w:val="415A6399"/>
    <w:rsid w:val="43413334"/>
    <w:rsid w:val="45A14376"/>
    <w:rsid w:val="4A2A2F2A"/>
    <w:rsid w:val="4B38198C"/>
    <w:rsid w:val="4B596BAB"/>
    <w:rsid w:val="4B604AE9"/>
    <w:rsid w:val="4CB42DC9"/>
    <w:rsid w:val="4D78727F"/>
    <w:rsid w:val="4D9A4D1C"/>
    <w:rsid w:val="507C7C15"/>
    <w:rsid w:val="51A06C1E"/>
    <w:rsid w:val="51EF4D6C"/>
    <w:rsid w:val="52973D1C"/>
    <w:rsid w:val="54237745"/>
    <w:rsid w:val="55032FC5"/>
    <w:rsid w:val="55FA0521"/>
    <w:rsid w:val="5946106C"/>
    <w:rsid w:val="59F303A3"/>
    <w:rsid w:val="5CA66901"/>
    <w:rsid w:val="5DEA61C8"/>
    <w:rsid w:val="5EE367E6"/>
    <w:rsid w:val="5F076728"/>
    <w:rsid w:val="60F93298"/>
    <w:rsid w:val="67CD0A42"/>
    <w:rsid w:val="68145BDF"/>
    <w:rsid w:val="685F6918"/>
    <w:rsid w:val="69FA62BE"/>
    <w:rsid w:val="6CD66100"/>
    <w:rsid w:val="6E9D1E8B"/>
    <w:rsid w:val="6F444083"/>
    <w:rsid w:val="70170B91"/>
    <w:rsid w:val="7269445D"/>
    <w:rsid w:val="735076E1"/>
    <w:rsid w:val="737F2F3A"/>
    <w:rsid w:val="74135D54"/>
    <w:rsid w:val="74C027F7"/>
    <w:rsid w:val="76217CCE"/>
    <w:rsid w:val="76544B51"/>
    <w:rsid w:val="77935205"/>
    <w:rsid w:val="79741ACC"/>
    <w:rsid w:val="7A91721A"/>
    <w:rsid w:val="7B8D5EE2"/>
    <w:rsid w:val="7BE55F21"/>
    <w:rsid w:val="7C8A0DF8"/>
    <w:rsid w:val="7DF55F8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kern w:val="44"/>
      <w:sz w:val="44"/>
    </w:rPr>
  </w:style>
  <w:style w:type="paragraph" w:styleId="4">
    <w:name w:val="heading 2"/>
    <w:basedOn w:val="1"/>
    <w:next w:val="1"/>
    <w:link w:val="4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0"/>
    <w:qFormat/>
    <w:uiPriority w:val="0"/>
    <w:pPr>
      <w:keepNext/>
      <w:keepLines/>
      <w:spacing w:before="260" w:after="260" w:line="413" w:lineRule="auto"/>
      <w:outlineLvl w:val="2"/>
    </w:pPr>
    <w:rPr>
      <w:b/>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2"/>
    <w:qFormat/>
    <w:uiPriority w:val="0"/>
    <w:pPr>
      <w:keepNext/>
      <w:keepLines/>
      <w:spacing w:before="280" w:after="290" w:line="372" w:lineRule="auto"/>
      <w:outlineLvl w:val="4"/>
    </w:pPr>
    <w:rPr>
      <w:b/>
      <w:sz w:val="28"/>
    </w:rPr>
  </w:style>
  <w:style w:type="paragraph" w:styleId="8">
    <w:name w:val="heading 6"/>
    <w:basedOn w:val="1"/>
    <w:next w:val="1"/>
    <w:link w:val="5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4"/>
    <w:qFormat/>
    <w:uiPriority w:val="0"/>
    <w:pPr>
      <w:keepNext/>
      <w:keepLines/>
      <w:spacing w:before="240" w:after="64" w:line="317" w:lineRule="auto"/>
      <w:outlineLvl w:val="6"/>
    </w:pPr>
    <w:rPr>
      <w:b/>
      <w:sz w:val="24"/>
    </w:rPr>
  </w:style>
  <w:style w:type="paragraph" w:styleId="10">
    <w:name w:val="heading 8"/>
    <w:basedOn w:val="1"/>
    <w:next w:val="1"/>
    <w:link w:val="5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toc 7"/>
    <w:basedOn w:val="13"/>
    <w:next w:val="1"/>
    <w:qFormat/>
    <w:uiPriority w:val="0"/>
    <w:pPr>
      <w:tabs>
        <w:tab w:val="right" w:leader="dot" w:pos="8296"/>
      </w:tabs>
    </w:pPr>
  </w:style>
  <w:style w:type="paragraph" w:styleId="13">
    <w:name w:val="toc 6"/>
    <w:basedOn w:val="14"/>
    <w:next w:val="1"/>
    <w:uiPriority w:val="0"/>
    <w:pPr>
      <w:tabs>
        <w:tab w:val="right" w:leader="dot" w:pos="8296"/>
      </w:tabs>
    </w:pPr>
  </w:style>
  <w:style w:type="paragraph" w:styleId="14">
    <w:name w:val="toc 5"/>
    <w:basedOn w:val="15"/>
    <w:next w:val="1"/>
    <w:qFormat/>
    <w:uiPriority w:val="0"/>
    <w:pPr>
      <w:tabs>
        <w:tab w:val="right" w:leader="dot" w:pos="8296"/>
      </w:tabs>
    </w:pPr>
  </w:style>
  <w:style w:type="paragraph" w:styleId="15">
    <w:name w:val="toc 4"/>
    <w:basedOn w:val="16"/>
    <w:next w:val="1"/>
    <w:qFormat/>
    <w:uiPriority w:val="0"/>
    <w:pPr>
      <w:widowControl/>
      <w:tabs>
        <w:tab w:val="right" w:leader="dot" w:pos="8296"/>
      </w:tabs>
      <w:ind w:firstLine="0" w:firstLineChars="0"/>
    </w:pPr>
    <w:rPr>
      <w:rFonts w:ascii="宋体" w:hAnsi="Times New Roman" w:eastAsia="宋体"/>
      <w:color w:val="auto"/>
    </w:rPr>
  </w:style>
  <w:style w:type="paragraph" w:styleId="16">
    <w:name w:val="toc 3"/>
    <w:basedOn w:val="1"/>
    <w:next w:val="1"/>
    <w:qFormat/>
    <w:uiPriority w:val="0"/>
    <w:pPr>
      <w:tabs>
        <w:tab w:val="right" w:leader="dot" w:pos="8296"/>
      </w:tabs>
      <w:ind w:firstLine="420" w:firstLineChars="200"/>
    </w:pPr>
    <w:rPr>
      <w:rFonts w:ascii="仿宋_GB2312" w:hAnsi="宋体" w:eastAsia="仿宋_GB2312"/>
      <w:color w:val="000000"/>
      <w:kern w:val="0"/>
    </w:rPr>
  </w:style>
  <w:style w:type="paragraph" w:styleId="17">
    <w:name w:val="index 8"/>
    <w:basedOn w:val="1"/>
    <w:next w:val="1"/>
    <w:qFormat/>
    <w:uiPriority w:val="0"/>
    <w:pPr>
      <w:ind w:left="1680" w:hanging="210"/>
      <w:jc w:val="left"/>
    </w:pPr>
    <w:rPr>
      <w:rFonts w:ascii="Calibri" w:hAnsi="Calibri"/>
      <w:sz w:val="20"/>
    </w:rPr>
  </w:style>
  <w:style w:type="paragraph" w:styleId="18">
    <w:name w:val="caption"/>
    <w:basedOn w:val="1"/>
    <w:next w:val="1"/>
    <w:link w:val="57"/>
    <w:qFormat/>
    <w:uiPriority w:val="0"/>
    <w:rPr>
      <w:rFonts w:ascii="宋体" w:hAnsi="Arial"/>
    </w:rPr>
  </w:style>
  <w:style w:type="paragraph" w:styleId="19">
    <w:name w:val="index 5"/>
    <w:basedOn w:val="1"/>
    <w:next w:val="1"/>
    <w:qFormat/>
    <w:uiPriority w:val="0"/>
    <w:pPr>
      <w:ind w:left="1050" w:hanging="210"/>
      <w:jc w:val="left"/>
    </w:pPr>
    <w:rPr>
      <w:rFonts w:ascii="Calibri" w:hAnsi="Calibri"/>
      <w:sz w:val="20"/>
    </w:rPr>
  </w:style>
  <w:style w:type="paragraph" w:styleId="20">
    <w:name w:val="Document Map"/>
    <w:basedOn w:val="1"/>
    <w:link w:val="58"/>
    <w:uiPriority w:val="0"/>
    <w:rPr>
      <w:rFonts w:ascii="宋体"/>
      <w:sz w:val="18"/>
      <w:szCs w:val="18"/>
    </w:rPr>
  </w:style>
  <w:style w:type="paragraph" w:styleId="21">
    <w:name w:val="annotation text"/>
    <w:basedOn w:val="1"/>
    <w:link w:val="59"/>
    <w:qFormat/>
    <w:uiPriority w:val="0"/>
    <w:pPr>
      <w:jc w:val="left"/>
    </w:pPr>
  </w:style>
  <w:style w:type="paragraph" w:styleId="22">
    <w:name w:val="index 6"/>
    <w:basedOn w:val="1"/>
    <w:next w:val="1"/>
    <w:qFormat/>
    <w:uiPriority w:val="0"/>
    <w:pPr>
      <w:ind w:left="1260" w:hanging="210"/>
      <w:jc w:val="left"/>
    </w:pPr>
    <w:rPr>
      <w:rFonts w:ascii="Calibri" w:hAnsi="Calibri"/>
      <w:sz w:val="20"/>
    </w:rPr>
  </w:style>
  <w:style w:type="paragraph" w:styleId="23">
    <w:name w:val="index 4"/>
    <w:basedOn w:val="1"/>
    <w:next w:val="1"/>
    <w:uiPriority w:val="0"/>
    <w:pPr>
      <w:ind w:left="840" w:hanging="210"/>
      <w:jc w:val="left"/>
    </w:pPr>
    <w:rPr>
      <w:rFonts w:ascii="Calibri" w:hAnsi="Calibri"/>
      <w:sz w:val="20"/>
    </w:rPr>
  </w:style>
  <w:style w:type="paragraph" w:styleId="24">
    <w:name w:val="toc 8"/>
    <w:basedOn w:val="12"/>
    <w:next w:val="1"/>
    <w:qFormat/>
    <w:uiPriority w:val="0"/>
  </w:style>
  <w:style w:type="paragraph" w:styleId="25">
    <w:name w:val="index 3"/>
    <w:basedOn w:val="1"/>
    <w:next w:val="1"/>
    <w:qFormat/>
    <w:uiPriority w:val="0"/>
    <w:pPr>
      <w:ind w:left="630" w:hanging="210"/>
      <w:jc w:val="left"/>
    </w:pPr>
    <w:rPr>
      <w:rFonts w:ascii="Calibri" w:hAnsi="Calibri"/>
      <w:sz w:val="20"/>
    </w:rPr>
  </w:style>
  <w:style w:type="paragraph" w:styleId="26">
    <w:name w:val="endnote text"/>
    <w:basedOn w:val="1"/>
    <w:link w:val="60"/>
    <w:qFormat/>
    <w:uiPriority w:val="0"/>
    <w:pPr>
      <w:snapToGrid w:val="0"/>
      <w:jc w:val="left"/>
    </w:pPr>
    <w:rPr>
      <w:szCs w:val="24"/>
    </w:rPr>
  </w:style>
  <w:style w:type="paragraph" w:styleId="27">
    <w:name w:val="Balloon Text"/>
    <w:basedOn w:val="1"/>
    <w:link w:val="61"/>
    <w:qFormat/>
    <w:uiPriority w:val="0"/>
    <w:rPr>
      <w:sz w:val="18"/>
    </w:rPr>
  </w:style>
  <w:style w:type="paragraph" w:styleId="28">
    <w:name w:val="footer"/>
    <w:basedOn w:val="1"/>
    <w:link w:val="62"/>
    <w:qFormat/>
    <w:uiPriority w:val="0"/>
    <w:pPr>
      <w:tabs>
        <w:tab w:val="center" w:pos="4153"/>
        <w:tab w:val="right" w:pos="8306"/>
      </w:tabs>
      <w:snapToGrid w:val="0"/>
      <w:jc w:val="left"/>
    </w:pPr>
    <w:rPr>
      <w:sz w:val="18"/>
    </w:rPr>
  </w:style>
  <w:style w:type="paragraph" w:styleId="29">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0">
    <w:name w:val="toc 1"/>
    <w:next w:val="1"/>
    <w:qFormat/>
    <w:uiPriority w:val="0"/>
    <w:pPr>
      <w:jc w:val="both"/>
    </w:pPr>
    <w:rPr>
      <w:rFonts w:ascii="宋体" w:hAnsi="Times New Roman" w:eastAsia="宋体" w:cs="Times New Roman"/>
      <w:sz w:val="21"/>
      <w:lang w:val="en-US" w:eastAsia="zh-CN" w:bidi="ar-SA"/>
    </w:rPr>
  </w:style>
  <w:style w:type="paragraph" w:styleId="31">
    <w:name w:val="index heading"/>
    <w:basedOn w:val="1"/>
    <w:next w:val="32"/>
    <w:qFormat/>
    <w:uiPriority w:val="0"/>
    <w:pPr>
      <w:spacing w:before="120" w:after="120"/>
      <w:jc w:val="center"/>
    </w:pPr>
    <w:rPr>
      <w:rFonts w:ascii="Calibri" w:hAnsi="Calibri"/>
      <w:b/>
      <w:bCs/>
      <w:iCs/>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next w:val="1"/>
    <w:link w:val="64"/>
    <w:qFormat/>
    <w:uiPriority w:val="0"/>
    <w:pPr>
      <w:ind w:firstLine="200" w:firstLineChars="200"/>
      <w:jc w:val="both"/>
    </w:pPr>
    <w:rPr>
      <w:rFonts w:ascii="宋体" w:hAnsi="Times New Roman" w:eastAsia="宋体" w:cs="Times New Roman"/>
      <w:sz w:val="21"/>
      <w:lang w:val="en-US" w:eastAsia="zh-CN" w:bidi="ar-SA"/>
    </w:rPr>
  </w:style>
  <w:style w:type="paragraph" w:styleId="34">
    <w:name w:val="footnote text"/>
    <w:basedOn w:val="1"/>
    <w:link w:val="65"/>
    <w:qFormat/>
    <w:uiPriority w:val="0"/>
    <w:pPr>
      <w:numPr>
        <w:ilvl w:val="0"/>
        <w:numId w:val="1"/>
      </w:numPr>
      <w:snapToGrid w:val="0"/>
      <w:jc w:val="left"/>
    </w:pPr>
    <w:rPr>
      <w:rFonts w:ascii="宋体"/>
      <w:sz w:val="18"/>
      <w:szCs w:val="18"/>
    </w:rPr>
  </w:style>
  <w:style w:type="paragraph" w:styleId="35">
    <w:name w:val="index 7"/>
    <w:basedOn w:val="1"/>
    <w:next w:val="1"/>
    <w:qFormat/>
    <w:uiPriority w:val="0"/>
    <w:pPr>
      <w:ind w:left="1470" w:hanging="210"/>
      <w:jc w:val="left"/>
    </w:pPr>
    <w:rPr>
      <w:rFonts w:ascii="Calibri" w:hAnsi="Calibri"/>
      <w:sz w:val="20"/>
    </w:rPr>
  </w:style>
  <w:style w:type="paragraph" w:styleId="36">
    <w:name w:val="index 9"/>
    <w:basedOn w:val="1"/>
    <w:next w:val="1"/>
    <w:qFormat/>
    <w:uiPriority w:val="0"/>
    <w:pPr>
      <w:ind w:left="1890" w:hanging="210"/>
      <w:jc w:val="left"/>
    </w:pPr>
    <w:rPr>
      <w:rFonts w:ascii="Calibri" w:hAnsi="Calibri"/>
      <w:sz w:val="20"/>
    </w:rPr>
  </w:style>
  <w:style w:type="paragraph" w:styleId="37">
    <w:name w:val="toc 2"/>
    <w:basedOn w:val="30"/>
    <w:next w:val="1"/>
    <w:qFormat/>
    <w:uiPriority w:val="0"/>
  </w:style>
  <w:style w:type="paragraph" w:styleId="38">
    <w:name w:val="toc 9"/>
    <w:basedOn w:val="24"/>
    <w:next w:val="1"/>
    <w:qFormat/>
    <w:uiPriority w:val="0"/>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0">
    <w:name w:val="index 2"/>
    <w:basedOn w:val="1"/>
    <w:next w:val="1"/>
    <w:qFormat/>
    <w:uiPriority w:val="0"/>
    <w:pPr>
      <w:ind w:left="420" w:hanging="210"/>
      <w:jc w:val="left"/>
    </w:pPr>
    <w:rPr>
      <w:rFonts w:ascii="Calibri" w:hAnsi="Calibri"/>
      <w:sz w:val="20"/>
    </w:rPr>
  </w:style>
  <w:style w:type="paragraph" w:styleId="41">
    <w:name w:val="annotation subject"/>
    <w:basedOn w:val="21"/>
    <w:next w:val="21"/>
    <w:link w:val="66"/>
    <w:qFormat/>
    <w:uiPriority w:val="0"/>
    <w:rPr>
      <w:b/>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Hyperlink"/>
    <w:qFormat/>
    <w:uiPriority w:val="0"/>
    <w:rPr>
      <w:rFonts w:ascii="Times New Roman" w:hAnsi="Times New Roman" w:eastAsia="宋体"/>
      <w:color w:val="auto"/>
      <w:spacing w:val="0"/>
      <w:w w:val="100"/>
      <w:position w:val="0"/>
      <w:sz w:val="21"/>
      <w:u w:val="none"/>
      <w:vertAlign w:val="baseline"/>
    </w:rPr>
  </w:style>
  <w:style w:type="character" w:styleId="47">
    <w:name w:val="annotation reference"/>
    <w:qFormat/>
    <w:uiPriority w:val="0"/>
    <w:rPr>
      <w:sz w:val="21"/>
    </w:rPr>
  </w:style>
  <w:style w:type="character" w:customStyle="1" w:styleId="48">
    <w:name w:val="标题 1 字符1"/>
    <w:link w:val="3"/>
    <w:qFormat/>
    <w:uiPriority w:val="0"/>
    <w:rPr>
      <w:b/>
      <w:kern w:val="44"/>
      <w:sz w:val="44"/>
    </w:rPr>
  </w:style>
  <w:style w:type="character" w:customStyle="1" w:styleId="49">
    <w:name w:val="标题 2 字符1"/>
    <w:link w:val="4"/>
    <w:qFormat/>
    <w:uiPriority w:val="0"/>
    <w:rPr>
      <w:rFonts w:ascii="Arial" w:hAnsi="Arial" w:eastAsia="黑体"/>
      <w:b/>
      <w:kern w:val="2"/>
      <w:sz w:val="32"/>
    </w:rPr>
  </w:style>
  <w:style w:type="character" w:customStyle="1" w:styleId="50">
    <w:name w:val="标题 3 字符"/>
    <w:link w:val="5"/>
    <w:qFormat/>
    <w:uiPriority w:val="0"/>
    <w:rPr>
      <w:b/>
      <w:kern w:val="2"/>
      <w:sz w:val="32"/>
    </w:rPr>
  </w:style>
  <w:style w:type="character" w:customStyle="1" w:styleId="51">
    <w:name w:val="标题 4 字符"/>
    <w:link w:val="6"/>
    <w:qFormat/>
    <w:uiPriority w:val="0"/>
    <w:rPr>
      <w:rFonts w:ascii="Arial" w:hAnsi="Arial" w:eastAsia="黑体"/>
      <w:b/>
      <w:kern w:val="2"/>
      <w:sz w:val="28"/>
    </w:rPr>
  </w:style>
  <w:style w:type="character" w:customStyle="1" w:styleId="52">
    <w:name w:val="标题 5 字符"/>
    <w:link w:val="7"/>
    <w:qFormat/>
    <w:uiPriority w:val="0"/>
    <w:rPr>
      <w:b/>
      <w:kern w:val="2"/>
      <w:sz w:val="28"/>
    </w:rPr>
  </w:style>
  <w:style w:type="character" w:customStyle="1" w:styleId="53">
    <w:name w:val="标题 6 字符"/>
    <w:link w:val="8"/>
    <w:qFormat/>
    <w:uiPriority w:val="0"/>
    <w:rPr>
      <w:rFonts w:ascii="Arial" w:hAnsi="Arial" w:eastAsia="黑体"/>
      <w:b/>
      <w:kern w:val="2"/>
      <w:sz w:val="24"/>
    </w:rPr>
  </w:style>
  <w:style w:type="character" w:customStyle="1" w:styleId="54">
    <w:name w:val="标题 7 字符"/>
    <w:link w:val="9"/>
    <w:qFormat/>
    <w:uiPriority w:val="0"/>
    <w:rPr>
      <w:b/>
      <w:kern w:val="2"/>
      <w:sz w:val="24"/>
    </w:rPr>
  </w:style>
  <w:style w:type="character" w:customStyle="1" w:styleId="55">
    <w:name w:val="标题 8 字符"/>
    <w:link w:val="10"/>
    <w:qFormat/>
    <w:uiPriority w:val="0"/>
    <w:rPr>
      <w:rFonts w:ascii="Arial" w:hAnsi="Arial" w:eastAsia="黑体"/>
      <w:kern w:val="2"/>
      <w:sz w:val="24"/>
    </w:rPr>
  </w:style>
  <w:style w:type="character" w:customStyle="1" w:styleId="56">
    <w:name w:val="标题 9 字符"/>
    <w:link w:val="11"/>
    <w:qFormat/>
    <w:uiPriority w:val="0"/>
    <w:rPr>
      <w:rFonts w:ascii="Arial" w:hAnsi="Arial" w:eastAsia="黑体"/>
      <w:kern w:val="2"/>
      <w:sz w:val="21"/>
    </w:rPr>
  </w:style>
  <w:style w:type="character" w:customStyle="1" w:styleId="57">
    <w:name w:val="题注 字符"/>
    <w:link w:val="18"/>
    <w:qFormat/>
    <w:uiPriority w:val="0"/>
    <w:rPr>
      <w:rFonts w:ascii="宋体" w:hAnsi="Arial"/>
      <w:kern w:val="2"/>
      <w:sz w:val="21"/>
    </w:rPr>
  </w:style>
  <w:style w:type="character" w:customStyle="1" w:styleId="58">
    <w:name w:val="文档结构图 字符"/>
    <w:link w:val="20"/>
    <w:qFormat/>
    <w:uiPriority w:val="0"/>
    <w:rPr>
      <w:rFonts w:ascii="宋体"/>
      <w:kern w:val="2"/>
      <w:sz w:val="18"/>
      <w:szCs w:val="18"/>
    </w:rPr>
  </w:style>
  <w:style w:type="character" w:customStyle="1" w:styleId="59">
    <w:name w:val="批注文字 字符"/>
    <w:link w:val="21"/>
    <w:qFormat/>
    <w:uiPriority w:val="0"/>
    <w:rPr>
      <w:kern w:val="2"/>
      <w:sz w:val="21"/>
    </w:rPr>
  </w:style>
  <w:style w:type="character" w:customStyle="1" w:styleId="60">
    <w:name w:val="尾注文本 字符"/>
    <w:link w:val="26"/>
    <w:qFormat/>
    <w:uiPriority w:val="0"/>
    <w:rPr>
      <w:kern w:val="2"/>
      <w:sz w:val="21"/>
      <w:szCs w:val="24"/>
    </w:rPr>
  </w:style>
  <w:style w:type="character" w:customStyle="1" w:styleId="61">
    <w:name w:val="批注框文本 字符1"/>
    <w:link w:val="27"/>
    <w:qFormat/>
    <w:uiPriority w:val="0"/>
    <w:rPr>
      <w:kern w:val="2"/>
      <w:sz w:val="18"/>
    </w:rPr>
  </w:style>
  <w:style w:type="character" w:customStyle="1" w:styleId="62">
    <w:name w:val="页脚 字符1"/>
    <w:link w:val="28"/>
    <w:qFormat/>
    <w:uiPriority w:val="0"/>
    <w:rPr>
      <w:kern w:val="2"/>
      <w:sz w:val="18"/>
    </w:rPr>
  </w:style>
  <w:style w:type="character" w:customStyle="1" w:styleId="63">
    <w:name w:val="页眉 字符"/>
    <w:link w:val="29"/>
    <w:qFormat/>
    <w:uiPriority w:val="0"/>
    <w:rPr>
      <w:kern w:val="2"/>
      <w:sz w:val="18"/>
    </w:rPr>
  </w:style>
  <w:style w:type="character" w:customStyle="1" w:styleId="64">
    <w:name w:val="段 Char"/>
    <w:link w:val="33"/>
    <w:qFormat/>
    <w:uiPriority w:val="0"/>
    <w:rPr>
      <w:rFonts w:ascii="宋体"/>
      <w:sz w:val="21"/>
      <w:lang w:val="en-US" w:eastAsia="zh-CN" w:bidi="ar-SA"/>
    </w:rPr>
  </w:style>
  <w:style w:type="character" w:customStyle="1" w:styleId="65">
    <w:name w:val="脚注文本 字符"/>
    <w:link w:val="34"/>
    <w:qFormat/>
    <w:uiPriority w:val="0"/>
    <w:rPr>
      <w:rFonts w:ascii="宋体"/>
      <w:kern w:val="2"/>
      <w:sz w:val="18"/>
      <w:szCs w:val="18"/>
    </w:rPr>
  </w:style>
  <w:style w:type="character" w:customStyle="1" w:styleId="66">
    <w:name w:val="批注主题 字符1"/>
    <w:link w:val="41"/>
    <w:qFormat/>
    <w:uiPriority w:val="0"/>
    <w:rPr>
      <w:b/>
      <w:kern w:val="2"/>
      <w:sz w:val="21"/>
    </w:rPr>
  </w:style>
  <w:style w:type="character" w:customStyle="1" w:styleId="67">
    <w:name w:val="标题 1 字符"/>
    <w:qFormat/>
    <w:uiPriority w:val="0"/>
    <w:rPr>
      <w:b/>
      <w:bCs/>
      <w:kern w:val="44"/>
      <w:sz w:val="44"/>
      <w:szCs w:val="44"/>
    </w:rPr>
  </w:style>
  <w:style w:type="character" w:customStyle="1" w:styleId="68">
    <w:name w:val="纯文本 Char"/>
    <w:link w:val="69"/>
    <w:qFormat/>
    <w:uiPriority w:val="0"/>
    <w:rPr>
      <w:rFonts w:ascii="宋体" w:hAnsi="Courier New"/>
      <w:sz w:val="21"/>
    </w:rPr>
  </w:style>
  <w:style w:type="paragraph" w:customStyle="1" w:styleId="69">
    <w:name w:val="纯文本1"/>
    <w:basedOn w:val="1"/>
    <w:link w:val="68"/>
    <w:qFormat/>
    <w:uiPriority w:val="0"/>
    <w:pPr>
      <w:adjustRightInd w:val="0"/>
      <w:spacing w:line="312" w:lineRule="atLeast"/>
      <w:textAlignment w:val="baseline"/>
    </w:pPr>
    <w:rPr>
      <w:rFonts w:ascii="宋体" w:hAnsi="Courier New"/>
    </w:rPr>
  </w:style>
  <w:style w:type="character" w:customStyle="1" w:styleId="70">
    <w:name w:val="脚注文本 Char"/>
    <w:link w:val="71"/>
    <w:qFormat/>
    <w:uiPriority w:val="0"/>
    <w:rPr>
      <w:kern w:val="2"/>
      <w:sz w:val="18"/>
    </w:rPr>
  </w:style>
  <w:style w:type="paragraph" w:customStyle="1" w:styleId="71">
    <w:name w:val="脚注文本1"/>
    <w:basedOn w:val="1"/>
    <w:link w:val="70"/>
    <w:qFormat/>
    <w:uiPriority w:val="0"/>
    <w:pPr>
      <w:snapToGrid w:val="0"/>
      <w:jc w:val="left"/>
    </w:pPr>
    <w:rPr>
      <w:sz w:val="18"/>
    </w:rPr>
  </w:style>
  <w:style w:type="character" w:customStyle="1" w:styleId="72">
    <w:name w:val="上标"/>
    <w:qFormat/>
    <w:uiPriority w:val="0"/>
    <w:rPr>
      <w:rFonts w:eastAsia="宋体"/>
      <w:sz w:val="18"/>
      <w:vertAlign w:val="superscript"/>
    </w:rPr>
  </w:style>
  <w:style w:type="character" w:customStyle="1" w:styleId="73">
    <w:name w:val="批注主题 Char"/>
    <w:link w:val="74"/>
    <w:qFormat/>
    <w:uiPriority w:val="0"/>
    <w:rPr>
      <w:b/>
      <w:kern w:val="2"/>
      <w:sz w:val="21"/>
    </w:rPr>
  </w:style>
  <w:style w:type="paragraph" w:customStyle="1" w:styleId="74">
    <w:name w:val="批注主题1"/>
    <w:basedOn w:val="75"/>
    <w:next w:val="75"/>
    <w:link w:val="73"/>
    <w:qFormat/>
    <w:uiPriority w:val="0"/>
    <w:rPr>
      <w:b/>
    </w:rPr>
  </w:style>
  <w:style w:type="paragraph" w:customStyle="1" w:styleId="75">
    <w:name w:val="批注文字1"/>
    <w:basedOn w:val="1"/>
    <w:link w:val="76"/>
    <w:qFormat/>
    <w:uiPriority w:val="0"/>
    <w:pPr>
      <w:jc w:val="left"/>
    </w:pPr>
  </w:style>
  <w:style w:type="character" w:customStyle="1" w:styleId="76">
    <w:name w:val="批注文字 Char"/>
    <w:link w:val="75"/>
    <w:qFormat/>
    <w:uiPriority w:val="0"/>
    <w:rPr>
      <w:kern w:val="2"/>
      <w:sz w:val="21"/>
    </w:rPr>
  </w:style>
  <w:style w:type="character" w:customStyle="1" w:styleId="77">
    <w:name w:val="文档结构图 Char"/>
    <w:link w:val="78"/>
    <w:qFormat/>
    <w:uiPriority w:val="0"/>
    <w:rPr>
      <w:kern w:val="2"/>
      <w:sz w:val="21"/>
      <w:shd w:val="clear" w:color="auto" w:fill="000080"/>
    </w:rPr>
  </w:style>
  <w:style w:type="paragraph" w:customStyle="1" w:styleId="78">
    <w:name w:val="文档结构图1"/>
    <w:basedOn w:val="1"/>
    <w:link w:val="77"/>
    <w:qFormat/>
    <w:uiPriority w:val="0"/>
    <w:pPr>
      <w:shd w:val="clear" w:color="auto" w:fill="000080"/>
    </w:pPr>
    <w:rPr>
      <w:shd w:val="clear" w:color="auto" w:fill="000080"/>
    </w:rPr>
  </w:style>
  <w:style w:type="character" w:customStyle="1" w:styleId="79">
    <w:name w:val="批注引用1"/>
    <w:qFormat/>
    <w:uiPriority w:val="0"/>
    <w:rPr>
      <w:sz w:val="21"/>
    </w:rPr>
  </w:style>
  <w:style w:type="character" w:customStyle="1" w:styleId="80">
    <w:name w:val="页脚 字符"/>
    <w:qFormat/>
    <w:uiPriority w:val="0"/>
    <w:rPr>
      <w:kern w:val="2"/>
      <w:sz w:val="18"/>
      <w:szCs w:val="18"/>
    </w:rPr>
  </w:style>
  <w:style w:type="character" w:customStyle="1" w:styleId="81">
    <w:name w:val="HTML 地址 Char"/>
    <w:link w:val="82"/>
    <w:qFormat/>
    <w:uiPriority w:val="0"/>
    <w:rPr>
      <w:i/>
      <w:kern w:val="2"/>
      <w:sz w:val="21"/>
    </w:rPr>
  </w:style>
  <w:style w:type="paragraph" w:customStyle="1" w:styleId="82">
    <w:name w:val="HTML 地址1"/>
    <w:basedOn w:val="1"/>
    <w:link w:val="81"/>
    <w:qFormat/>
    <w:uiPriority w:val="0"/>
    <w:rPr>
      <w:i/>
    </w:rPr>
  </w:style>
  <w:style w:type="character" w:customStyle="1" w:styleId="83">
    <w:name w:val="日期 Char"/>
    <w:link w:val="84"/>
    <w:qFormat/>
    <w:uiPriority w:val="0"/>
    <w:rPr>
      <w:kern w:val="2"/>
      <w:sz w:val="21"/>
    </w:rPr>
  </w:style>
  <w:style w:type="paragraph" w:customStyle="1" w:styleId="84">
    <w:name w:val="日期1"/>
    <w:basedOn w:val="1"/>
    <w:next w:val="1"/>
    <w:link w:val="83"/>
    <w:qFormat/>
    <w:uiPriority w:val="0"/>
    <w:pPr>
      <w:ind w:left="100" w:leftChars="2500"/>
    </w:pPr>
  </w:style>
  <w:style w:type="character" w:customStyle="1" w:styleId="85">
    <w:name w:val="附录公式 Char"/>
    <w:link w:val="86"/>
    <w:qFormat/>
    <w:uiPriority w:val="0"/>
    <w:rPr>
      <w:rFonts w:ascii="宋体"/>
      <w:sz w:val="21"/>
      <w:lang w:val="en-US" w:eastAsia="zh-CN"/>
    </w:rPr>
  </w:style>
  <w:style w:type="paragraph" w:customStyle="1" w:styleId="86">
    <w:name w:val="附录公式"/>
    <w:basedOn w:val="33"/>
    <w:next w:val="33"/>
    <w:link w:val="85"/>
    <w:qFormat/>
    <w:uiPriority w:val="0"/>
    <w:pPr>
      <w:tabs>
        <w:tab w:val="center" w:pos="4201"/>
        <w:tab w:val="right" w:leader="dot" w:pos="9298"/>
      </w:tabs>
      <w:autoSpaceDE w:val="0"/>
      <w:autoSpaceDN w:val="0"/>
      <w:ind w:firstLine="420"/>
    </w:pPr>
  </w:style>
  <w:style w:type="character" w:customStyle="1" w:styleId="87">
    <w:name w:val="正文文本缩进 Char"/>
    <w:link w:val="88"/>
    <w:qFormat/>
    <w:uiPriority w:val="0"/>
    <w:rPr>
      <w:kern w:val="2"/>
      <w:sz w:val="21"/>
    </w:rPr>
  </w:style>
  <w:style w:type="paragraph" w:customStyle="1" w:styleId="88">
    <w:name w:val="正文文本缩进1"/>
    <w:basedOn w:val="1"/>
    <w:link w:val="87"/>
    <w:qFormat/>
    <w:uiPriority w:val="0"/>
    <w:pPr>
      <w:ind w:firstLine="840" w:firstLineChars="400"/>
    </w:pPr>
  </w:style>
  <w:style w:type="character" w:customStyle="1" w:styleId="89">
    <w:name w:val="批注框文本 字符"/>
    <w:qFormat/>
    <w:uiPriority w:val="0"/>
    <w:rPr>
      <w:kern w:val="2"/>
      <w:sz w:val="18"/>
      <w:szCs w:val="18"/>
    </w:rPr>
  </w:style>
  <w:style w:type="character" w:customStyle="1" w:styleId="90">
    <w:name w:val="标题 Char"/>
    <w:link w:val="91"/>
    <w:qFormat/>
    <w:uiPriority w:val="0"/>
    <w:rPr>
      <w:rFonts w:ascii="Arial" w:hAnsi="Arial"/>
      <w:b/>
      <w:kern w:val="2"/>
      <w:sz w:val="32"/>
    </w:rPr>
  </w:style>
  <w:style w:type="paragraph" w:customStyle="1" w:styleId="91">
    <w:name w:val="标题1"/>
    <w:basedOn w:val="1"/>
    <w:link w:val="90"/>
    <w:qFormat/>
    <w:uiPriority w:val="0"/>
    <w:pPr>
      <w:spacing w:before="240" w:after="60"/>
      <w:jc w:val="center"/>
      <w:outlineLvl w:val="0"/>
    </w:pPr>
    <w:rPr>
      <w:rFonts w:ascii="Arial" w:hAnsi="Arial"/>
      <w:b/>
      <w:sz w:val="32"/>
    </w:rPr>
  </w:style>
  <w:style w:type="character" w:customStyle="1" w:styleId="92">
    <w:name w:val="表题 + (西文) 宋体 Char Char Char Char Char Char Char Char"/>
    <w:link w:val="93"/>
    <w:qFormat/>
    <w:uiPriority w:val="0"/>
    <w:rPr>
      <w:rFonts w:ascii="宋体" w:hAnsi="宋体" w:eastAsia="黑体"/>
      <w:sz w:val="21"/>
    </w:rPr>
  </w:style>
  <w:style w:type="paragraph" w:customStyle="1" w:styleId="93">
    <w:name w:val="表题 + (西文) 宋体 Char Char Char Char Char Char Char"/>
    <w:basedOn w:val="18"/>
    <w:link w:val="92"/>
    <w:qFormat/>
    <w:uiPriority w:val="0"/>
    <w:pPr>
      <w:adjustRightInd w:val="0"/>
      <w:spacing w:before="120" w:after="120" w:line="320" w:lineRule="exact"/>
      <w:jc w:val="center"/>
      <w:textAlignment w:val="baseline"/>
    </w:pPr>
    <w:rPr>
      <w:rFonts w:hAnsi="宋体" w:eastAsia="黑体"/>
    </w:rPr>
  </w:style>
  <w:style w:type="character" w:customStyle="1" w:styleId="94">
    <w:name w:val="HTML 预设格式 Char"/>
    <w:link w:val="95"/>
    <w:qFormat/>
    <w:uiPriority w:val="0"/>
    <w:rPr>
      <w:rFonts w:ascii="Courier New" w:hAnsi="Courier New"/>
      <w:kern w:val="2"/>
    </w:rPr>
  </w:style>
  <w:style w:type="paragraph" w:customStyle="1" w:styleId="95">
    <w:name w:val="HTML 预设格式1"/>
    <w:basedOn w:val="1"/>
    <w:link w:val="94"/>
    <w:qFormat/>
    <w:uiPriority w:val="0"/>
    <w:rPr>
      <w:rFonts w:ascii="Courier New" w:hAnsi="Courier New"/>
    </w:rPr>
  </w:style>
  <w:style w:type="character" w:customStyle="1" w:styleId="96">
    <w:name w:val="标题 2 字符"/>
    <w:qFormat/>
    <w:uiPriority w:val="0"/>
    <w:rPr>
      <w:rFonts w:ascii="Cambria" w:hAnsi="Cambria"/>
      <w:b/>
      <w:bCs/>
      <w:kern w:val="2"/>
      <w:sz w:val="32"/>
      <w:szCs w:val="32"/>
    </w:rPr>
  </w:style>
  <w:style w:type="character" w:customStyle="1" w:styleId="97">
    <w:name w:val="批注主题 字符"/>
    <w:qFormat/>
    <w:uiPriority w:val="0"/>
    <w:rPr>
      <w:b/>
      <w:bCs/>
      <w:kern w:val="2"/>
      <w:sz w:val="21"/>
      <w:szCs w:val="24"/>
    </w:rPr>
  </w:style>
  <w:style w:type="character" w:customStyle="1" w:styleId="98">
    <w:name w:val="页码1"/>
    <w:qFormat/>
    <w:uiPriority w:val="0"/>
  </w:style>
  <w:style w:type="character" w:customStyle="1" w:styleId="99">
    <w:name w:val="javascript"/>
    <w:qFormat/>
    <w:uiPriority w:val="0"/>
  </w:style>
  <w:style w:type="character" w:customStyle="1" w:styleId="100">
    <w:name w:val="发布"/>
    <w:qFormat/>
    <w:uiPriority w:val="0"/>
    <w:rPr>
      <w:rFonts w:ascii="黑体" w:eastAsia="黑体"/>
      <w:spacing w:val="22"/>
      <w:w w:val="100"/>
      <w:position w:val="3"/>
      <w:sz w:val="28"/>
    </w:rPr>
  </w:style>
  <w:style w:type="character" w:customStyle="1" w:styleId="101">
    <w:name w:val="首示例 Char"/>
    <w:link w:val="102"/>
    <w:qFormat/>
    <w:uiPriority w:val="0"/>
    <w:rPr>
      <w:rFonts w:ascii="宋体" w:hAnsi="宋体"/>
      <w:kern w:val="2"/>
      <w:sz w:val="18"/>
      <w:szCs w:val="18"/>
      <w:lang w:val="en-US" w:eastAsia="zh-CN" w:bidi="ar-SA"/>
    </w:rPr>
  </w:style>
  <w:style w:type="paragraph" w:customStyle="1" w:styleId="102">
    <w:name w:val="首示例"/>
    <w:next w:val="33"/>
    <w:link w:val="101"/>
    <w:qFormat/>
    <w:uiPriority w:val="0"/>
    <w:pPr>
      <w:tabs>
        <w:tab w:val="left" w:pos="360"/>
      </w:tabs>
    </w:pPr>
    <w:rPr>
      <w:rFonts w:ascii="宋体" w:hAnsi="宋体" w:eastAsia="宋体" w:cs="Times New Roman"/>
      <w:kern w:val="2"/>
      <w:sz w:val="18"/>
      <w:szCs w:val="18"/>
      <w:lang w:val="en-US" w:eastAsia="zh-CN" w:bidi="ar-SA"/>
    </w:rPr>
  </w:style>
  <w:style w:type="paragraph" w:customStyle="1" w:styleId="103">
    <w:name w:val="附录表标题续表"/>
    <w:basedOn w:val="104"/>
    <w:next w:val="33"/>
    <w:qFormat/>
    <w:uiPriority w:val="0"/>
    <w:pPr>
      <w:numPr>
        <w:ilvl w:val="0"/>
        <w:numId w:val="2"/>
      </w:numPr>
      <w:tabs>
        <w:tab w:val="left" w:pos="210"/>
        <w:tab w:val="left" w:pos="420"/>
      </w:tabs>
    </w:pPr>
    <w:rPr>
      <w:b w:val="0"/>
    </w:rPr>
  </w:style>
  <w:style w:type="paragraph" w:customStyle="1" w:styleId="104">
    <w:name w:val="附录表标题"/>
    <w:basedOn w:val="1"/>
    <w:next w:val="33"/>
    <w:qFormat/>
    <w:uiPriority w:val="0"/>
    <w:pPr>
      <w:widowControl/>
      <w:numPr>
        <w:ilvl w:val="0"/>
        <w:numId w:val="3"/>
      </w:numPr>
      <w:tabs>
        <w:tab w:val="left" w:pos="210"/>
        <w:tab w:val="left" w:pos="420"/>
        <w:tab w:val="clear" w:pos="360"/>
      </w:tabs>
      <w:jc w:val="center"/>
      <w:textAlignment w:val="baseline"/>
    </w:pPr>
    <w:rPr>
      <w:rFonts w:ascii="宋体"/>
      <w:b/>
      <w:kern w:val="21"/>
    </w:rPr>
  </w:style>
  <w:style w:type="paragraph" w:customStyle="1" w:styleId="105">
    <w:name w:val="二级条标题"/>
    <w:basedOn w:val="106"/>
    <w:next w:val="33"/>
    <w:qFormat/>
    <w:uiPriority w:val="0"/>
    <w:pPr>
      <w:tabs>
        <w:tab w:val="left" w:pos="420"/>
        <w:tab w:val="left" w:pos="525"/>
        <w:tab w:val="left" w:pos="720"/>
      </w:tabs>
      <w:outlineLvl w:val="3"/>
    </w:pPr>
  </w:style>
  <w:style w:type="paragraph" w:customStyle="1" w:styleId="106">
    <w:name w:val="一级条标题"/>
    <w:basedOn w:val="107"/>
    <w:next w:val="33"/>
    <w:qFormat/>
    <w:uiPriority w:val="0"/>
    <w:pPr>
      <w:tabs>
        <w:tab w:val="left" w:pos="420"/>
        <w:tab w:val="left" w:pos="525"/>
      </w:tabs>
      <w:outlineLvl w:val="2"/>
    </w:pPr>
  </w:style>
  <w:style w:type="paragraph" w:customStyle="1" w:styleId="107">
    <w:name w:val="章标题"/>
    <w:next w:val="33"/>
    <w:qFormat/>
    <w:uiPriority w:val="0"/>
    <w:pPr>
      <w:tabs>
        <w:tab w:val="left" w:pos="420"/>
      </w:tabs>
      <w:spacing w:before="156" w:beforeLines="50" w:after="156" w:afterLines="50"/>
      <w:jc w:val="both"/>
      <w:outlineLvl w:val="1"/>
    </w:pPr>
    <w:rPr>
      <w:rFonts w:ascii="黑体" w:hAnsi="Times New Roman" w:eastAsia="黑体" w:cs="Times New Roman"/>
      <w:b/>
      <w:sz w:val="21"/>
      <w:lang w:val="en-US" w:eastAsia="zh-CN" w:bidi="ar-SA"/>
    </w:rPr>
  </w:style>
  <w:style w:type="paragraph" w:customStyle="1" w:styleId="108">
    <w:name w:val="正文表标题"/>
    <w:next w:val="33"/>
    <w:qFormat/>
    <w:uiPriority w:val="0"/>
    <w:pPr>
      <w:numPr>
        <w:ilvl w:val="1"/>
        <w:numId w:val="4"/>
      </w:numPr>
      <w:tabs>
        <w:tab w:val="left" w:pos="420"/>
        <w:tab w:val="clear" w:pos="360"/>
      </w:tabs>
      <w:jc w:val="center"/>
    </w:pPr>
    <w:rPr>
      <w:rFonts w:ascii="黑体" w:hAnsi="Times New Roman" w:eastAsia="黑体" w:cs="Times New Roman"/>
      <w:b/>
      <w:sz w:val="21"/>
      <w:lang w:val="en-US" w:eastAsia="zh-CN" w:bidi="ar-SA"/>
    </w:rPr>
  </w:style>
  <w:style w:type="paragraph" w:customStyle="1" w:styleId="109">
    <w:name w:val="附录一级条标题"/>
    <w:basedOn w:val="110"/>
    <w:next w:val="33"/>
    <w:qFormat/>
    <w:uiPriority w:val="0"/>
    <w:pPr>
      <w:numPr>
        <w:numId w:val="0"/>
      </w:numPr>
      <w:autoSpaceDN w:val="0"/>
      <w:outlineLvl w:val="2"/>
    </w:pPr>
    <w:rPr>
      <w:rFonts w:ascii="Times New Roman"/>
    </w:rPr>
  </w:style>
  <w:style w:type="paragraph" w:customStyle="1" w:styleId="110">
    <w:name w:val="附录章标题"/>
    <w:next w:val="33"/>
    <w:qFormat/>
    <w:uiPriority w:val="0"/>
    <w:pPr>
      <w:numPr>
        <w:ilvl w:val="1"/>
        <w:numId w:val="5"/>
      </w:numPr>
      <w:wordWrap w:val="0"/>
      <w:overflowPunct w:val="0"/>
      <w:autoSpaceDE w:val="0"/>
      <w:spacing w:before="156" w:beforeLines="50" w:after="156"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111">
    <w:name w:val="Char Char Char Char Char Char Char Char Char1 Char Char Char Char Char Char Char 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sz w:val="20"/>
    </w:rPr>
  </w:style>
  <w:style w:type="paragraph" w:customStyle="1" w:styleId="112">
    <w:name w:val="文本块1"/>
    <w:basedOn w:val="1"/>
    <w:qFormat/>
    <w:uiPriority w:val="0"/>
    <w:pPr>
      <w:autoSpaceDE w:val="0"/>
      <w:autoSpaceDN w:val="0"/>
      <w:adjustRightInd w:val="0"/>
      <w:spacing w:line="312" w:lineRule="exact"/>
      <w:ind w:left="118" w:leftChars="56" w:right="-271" w:firstLine="300" w:firstLineChars="143"/>
      <w:jc w:val="left"/>
    </w:pPr>
    <w:rPr>
      <w:rFonts w:ascii="宋体" w:hAnsi="宋体"/>
      <w:snapToGrid w:val="0"/>
      <w:kern w:val="0"/>
    </w:rPr>
  </w:style>
  <w:style w:type="paragraph" w:customStyle="1" w:styleId="113">
    <w:name w:val="三级无"/>
    <w:basedOn w:val="114"/>
    <w:qFormat/>
    <w:uiPriority w:val="0"/>
    <w:pPr>
      <w:tabs>
        <w:tab w:val="left" w:pos="420"/>
        <w:tab w:val="left" w:pos="525"/>
        <w:tab w:val="left" w:pos="945"/>
      </w:tabs>
    </w:pPr>
  </w:style>
  <w:style w:type="paragraph" w:customStyle="1" w:styleId="114">
    <w:name w:val="三级条标题"/>
    <w:basedOn w:val="105"/>
    <w:next w:val="33"/>
    <w:qFormat/>
    <w:uiPriority w:val="0"/>
    <w:pPr>
      <w:tabs>
        <w:tab w:val="left" w:pos="945"/>
        <w:tab w:val="clear" w:pos="720"/>
      </w:tabs>
      <w:outlineLvl w:val="4"/>
    </w:pPr>
  </w:style>
  <w:style w:type="paragraph" w:customStyle="1" w:styleId="115">
    <w:name w:val="附录三级无"/>
    <w:basedOn w:val="116"/>
    <w:qFormat/>
    <w:uiPriority w:val="0"/>
    <w:pPr>
      <w:numPr>
        <w:ilvl w:val="4"/>
        <w:numId w:val="5"/>
      </w:numPr>
      <w:spacing w:before="0" w:beforeLines="0" w:after="0" w:afterLines="0"/>
    </w:pPr>
    <w:rPr>
      <w:rFonts w:ascii="宋体" w:eastAsia="宋体"/>
      <w:b w:val="0"/>
      <w:szCs w:val="21"/>
    </w:rPr>
  </w:style>
  <w:style w:type="paragraph" w:customStyle="1" w:styleId="116">
    <w:name w:val="附录三级条标题"/>
    <w:basedOn w:val="117"/>
    <w:next w:val="33"/>
    <w:qFormat/>
    <w:uiPriority w:val="0"/>
    <w:pPr>
      <w:outlineLvl w:val="4"/>
    </w:pPr>
  </w:style>
  <w:style w:type="paragraph" w:customStyle="1" w:styleId="117">
    <w:name w:val="附录二级条标题"/>
    <w:basedOn w:val="109"/>
    <w:next w:val="33"/>
    <w:qFormat/>
    <w:uiPriority w:val="0"/>
    <w:pPr>
      <w:numPr>
        <w:ilvl w:val="0"/>
      </w:numPr>
      <w:outlineLvl w:val="3"/>
    </w:pPr>
  </w:style>
  <w:style w:type="paragraph" w:customStyle="1" w:styleId="118">
    <w:name w:val="术语定义二级条标题"/>
    <w:basedOn w:val="119"/>
    <w:next w:val="33"/>
    <w:qFormat/>
    <w:uiPriority w:val="0"/>
    <w:pPr>
      <w:numPr>
        <w:numId w:val="0"/>
      </w:numPr>
      <w:tabs>
        <w:tab w:val="left" w:pos="360"/>
        <w:tab w:val="left" w:pos="720"/>
      </w:tabs>
    </w:pPr>
  </w:style>
  <w:style w:type="paragraph" w:customStyle="1" w:styleId="119">
    <w:name w:val="术语定义条标题"/>
    <w:basedOn w:val="107"/>
    <w:next w:val="33"/>
    <w:qFormat/>
    <w:uiPriority w:val="0"/>
    <w:pPr>
      <w:numPr>
        <w:ilvl w:val="0"/>
        <w:numId w:val="6"/>
      </w:numPr>
      <w:tabs>
        <w:tab w:val="clear" w:pos="420"/>
      </w:tabs>
      <w:jc w:val="left"/>
      <w:outlineLvl w:val="9"/>
    </w:pPr>
  </w:style>
  <w:style w:type="paragraph" w:customStyle="1" w:styleId="120">
    <w:name w:val="Char Char Char Char Char Char Char Char Char1 Char Char Char"/>
    <w:basedOn w:val="1"/>
    <w:qFormat/>
    <w:uiPriority w:val="0"/>
    <w:pPr>
      <w:spacing w:line="580" w:lineRule="exact"/>
      <w:ind w:firstLine="200" w:firstLineChars="200"/>
    </w:pPr>
  </w:style>
  <w:style w:type="paragraph" w:customStyle="1" w:styleId="121">
    <w:name w:val="附录五级无"/>
    <w:basedOn w:val="122"/>
    <w:qFormat/>
    <w:uiPriority w:val="0"/>
    <w:pPr>
      <w:numPr>
        <w:ilvl w:val="6"/>
        <w:numId w:val="5"/>
      </w:numPr>
      <w:spacing w:before="0" w:beforeLines="0" w:after="0" w:afterLines="0"/>
    </w:pPr>
    <w:rPr>
      <w:rFonts w:ascii="宋体" w:eastAsia="宋体"/>
      <w:b w:val="0"/>
      <w:szCs w:val="21"/>
    </w:rPr>
  </w:style>
  <w:style w:type="paragraph" w:customStyle="1" w:styleId="122">
    <w:name w:val="附录五级条标题"/>
    <w:basedOn w:val="123"/>
    <w:next w:val="33"/>
    <w:qFormat/>
    <w:uiPriority w:val="0"/>
    <w:pPr>
      <w:outlineLvl w:val="6"/>
    </w:pPr>
  </w:style>
  <w:style w:type="paragraph" w:customStyle="1" w:styleId="123">
    <w:name w:val="附录四级条标题"/>
    <w:basedOn w:val="116"/>
    <w:next w:val="33"/>
    <w:qFormat/>
    <w:uiPriority w:val="0"/>
    <w:pPr>
      <w:outlineLvl w:val="5"/>
    </w:pPr>
  </w:style>
  <w:style w:type="paragraph" w:customStyle="1" w:styleId="124">
    <w:name w:val="四级无标题条"/>
    <w:basedOn w:val="1"/>
    <w:qFormat/>
    <w:uiPriority w:val="0"/>
    <w:pPr>
      <w:numPr>
        <w:ilvl w:val="5"/>
        <w:numId w:val="7"/>
      </w:numPr>
    </w:pPr>
    <w:rPr>
      <w:rFonts w:eastAsia="黑体"/>
      <w:b/>
    </w:rPr>
  </w:style>
  <w:style w:type="paragraph" w:customStyle="1" w:styleId="125">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6">
    <w:name w:val="发布日期"/>
    <w:qFormat/>
    <w:uiPriority w:val="0"/>
    <w:rPr>
      <w:rFonts w:ascii="Times New Roman" w:hAnsi="Times New Roman" w:eastAsia="黑体" w:cs="Times New Roman"/>
      <w:sz w:val="28"/>
      <w:lang w:val="en-US" w:eastAsia="zh-CN" w:bidi="ar-SA"/>
    </w:rPr>
  </w:style>
  <w:style w:type="paragraph" w:customStyle="1" w:styleId="127">
    <w:name w:val="工程建设款标题"/>
    <w:basedOn w:val="128"/>
    <w:qFormat/>
    <w:uiPriority w:val="0"/>
    <w:pPr>
      <w:spacing w:before="0" w:after="0"/>
      <w:jc w:val="left"/>
      <w:outlineLvl w:val="9"/>
    </w:pPr>
    <w:rPr>
      <w:b w:val="0"/>
    </w:rPr>
  </w:style>
  <w:style w:type="paragraph" w:customStyle="1" w:styleId="128">
    <w:name w:val="工程建设条标题"/>
    <w:basedOn w:val="129"/>
    <w:next w:val="33"/>
    <w:qFormat/>
    <w:uiPriority w:val="0"/>
    <w:pPr>
      <w:numPr>
        <w:ilvl w:val="0"/>
      </w:numPr>
    </w:pPr>
  </w:style>
  <w:style w:type="paragraph" w:customStyle="1" w:styleId="129">
    <w:name w:val="工程建设节标题"/>
    <w:basedOn w:val="130"/>
    <w:next w:val="33"/>
    <w:qFormat/>
    <w:uiPriority w:val="0"/>
    <w:pPr>
      <w:numPr>
        <w:numId w:val="0"/>
      </w:numPr>
      <w:spacing w:before="400" w:after="400" w:line="240" w:lineRule="auto"/>
      <w:outlineLvl w:val="2"/>
    </w:pPr>
    <w:rPr>
      <w:sz w:val="21"/>
    </w:rPr>
  </w:style>
  <w:style w:type="paragraph" w:customStyle="1" w:styleId="130">
    <w:name w:val="工程建设章标题"/>
    <w:next w:val="33"/>
    <w:qFormat/>
    <w:uiPriority w:val="0"/>
    <w:pPr>
      <w:numPr>
        <w:ilvl w:val="1"/>
        <w:numId w:val="9"/>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31">
    <w:name w:val="工程建设公式标题"/>
    <w:basedOn w:val="128"/>
    <w:qFormat/>
    <w:uiPriority w:val="0"/>
    <w:pPr>
      <w:spacing w:before="0" w:after="0"/>
      <w:outlineLvl w:val="6"/>
    </w:pPr>
    <w:rPr>
      <w:b w:val="0"/>
    </w:rPr>
  </w:style>
  <w:style w:type="paragraph" w:customStyle="1" w:styleId="132">
    <w:name w:val="页脚1"/>
    <w:basedOn w:val="1"/>
    <w:qFormat/>
    <w:uiPriority w:val="0"/>
    <w:pPr>
      <w:tabs>
        <w:tab w:val="center" w:pos="4153"/>
        <w:tab w:val="right" w:pos="8306"/>
      </w:tabs>
      <w:snapToGrid w:val="0"/>
      <w:jc w:val="left"/>
    </w:pPr>
    <w:rPr>
      <w:sz w:val="18"/>
    </w:rPr>
  </w:style>
  <w:style w:type="paragraph" w:customStyle="1" w:styleId="133">
    <w:name w:val="前言、引言标题"/>
    <w:next w:val="1"/>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134">
    <w:name w:val="普通(网站)1"/>
    <w:basedOn w:val="1"/>
    <w:qFormat/>
    <w:uiPriority w:val="0"/>
    <w:pPr>
      <w:widowControl/>
      <w:jc w:val="left"/>
    </w:pPr>
    <w:rPr>
      <w:rFonts w:ascii="宋体" w:hAnsi="宋体"/>
      <w:kern w:val="0"/>
      <w:sz w:val="24"/>
    </w:rPr>
  </w:style>
  <w:style w:type="paragraph" w:customStyle="1" w:styleId="1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6">
    <w:name w:val="三级无标题条"/>
    <w:basedOn w:val="1"/>
    <w:qFormat/>
    <w:uiPriority w:val="0"/>
    <w:pPr>
      <w:numPr>
        <w:ilvl w:val="4"/>
        <w:numId w:val="7"/>
      </w:numPr>
    </w:pPr>
    <w:rPr>
      <w:b/>
    </w:rPr>
  </w:style>
  <w:style w:type="paragraph" w:customStyle="1" w:styleId="13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39">
    <w:name w:val="正文文本缩进 21"/>
    <w:qFormat/>
    <w:uiPriority w:val="0"/>
    <w:pPr>
      <w:autoSpaceDE w:val="0"/>
      <w:autoSpaceDN w:val="0"/>
      <w:adjustRightInd w:val="0"/>
      <w:spacing w:line="360" w:lineRule="auto"/>
      <w:ind w:right="-360" w:firstLine="359"/>
      <w:textAlignment w:val="baseline"/>
    </w:pPr>
    <w:rPr>
      <w:rFonts w:ascii="宋体" w:hAnsi="Times New Roman" w:eastAsia="宋体" w:cs="Times New Roman"/>
      <w:kern w:val="2"/>
      <w:sz w:val="24"/>
      <w:lang w:val="en-US" w:eastAsia="zh-CN" w:bidi="ar-SA"/>
    </w:rPr>
  </w:style>
  <w:style w:type="paragraph" w:customStyle="1" w:styleId="140">
    <w:name w:val="Char Char Char"/>
    <w:basedOn w:val="1"/>
    <w:qFormat/>
    <w:uiPriority w:val="0"/>
  </w:style>
  <w:style w:type="paragraph" w:customStyle="1" w:styleId="14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样式1"/>
    <w:basedOn w:val="3"/>
    <w:qFormat/>
    <w:uiPriority w:val="0"/>
    <w:pPr>
      <w:numPr>
        <w:ilvl w:val="0"/>
        <w:numId w:val="10"/>
      </w:numPr>
      <w:adjustRightInd w:val="0"/>
      <w:spacing w:line="312" w:lineRule="atLeast"/>
    </w:pPr>
    <w:rPr>
      <w:rFonts w:eastAsia="黑体"/>
      <w:kern w:val="0"/>
    </w:rPr>
  </w:style>
  <w:style w:type="paragraph" w:customStyle="1" w:styleId="143">
    <w:name w:val="列项·"/>
    <w:qFormat/>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附录标识"/>
    <w:basedOn w:val="1"/>
    <w:next w:val="33"/>
    <w:qFormat/>
    <w:uiPriority w:val="0"/>
    <w:pPr>
      <w:widowControl/>
      <w:numPr>
        <w:ilvl w:val="0"/>
        <w:numId w:val="5"/>
      </w:numPr>
      <w:shd w:val="clear" w:color="FFFFFF" w:fill="FFFFFF"/>
      <w:spacing w:before="640" w:after="200"/>
      <w:jc w:val="center"/>
      <w:outlineLvl w:val="0"/>
    </w:pPr>
    <w:rPr>
      <w:rFonts w:ascii="黑体" w:hAnsi="Tahoma" w:eastAsia="黑体"/>
      <w:kern w:val="0"/>
      <w:sz w:val="32"/>
    </w:rPr>
  </w:style>
  <w:style w:type="paragraph" w:customStyle="1" w:styleId="145">
    <w:name w:val="名称"/>
    <w:basedOn w:val="133"/>
    <w:next w:val="33"/>
    <w:qFormat/>
    <w:uiPriority w:val="0"/>
    <w:pPr>
      <w:spacing w:line="460" w:lineRule="exact"/>
      <w:outlineLvl w:val="9"/>
    </w:pPr>
  </w:style>
  <w:style w:type="paragraph" w:customStyle="1" w:styleId="146">
    <w:name w:val="附录一级无"/>
    <w:basedOn w:val="109"/>
    <w:qFormat/>
    <w:uiPriority w:val="0"/>
    <w:pPr>
      <w:numPr>
        <w:ilvl w:val="2"/>
        <w:numId w:val="5"/>
      </w:numPr>
      <w:spacing w:before="0" w:beforeLines="0" w:after="0" w:afterLines="0"/>
    </w:pPr>
    <w:rPr>
      <w:rFonts w:ascii="宋体" w:eastAsia="宋体"/>
      <w:b w:val="0"/>
      <w:szCs w:val="21"/>
    </w:rPr>
  </w:style>
  <w:style w:type="paragraph" w:customStyle="1" w:styleId="147">
    <w:name w:val="参考文献、索引标题"/>
    <w:basedOn w:val="133"/>
    <w:next w:val="1"/>
    <w:qFormat/>
    <w:uiPriority w:val="0"/>
    <w:pPr>
      <w:spacing w:after="200"/>
    </w:pPr>
    <w:rPr>
      <w:sz w:val="21"/>
    </w:rPr>
  </w:style>
  <w:style w:type="paragraph" w:customStyle="1" w:styleId="148">
    <w:name w:val="条文脚注"/>
    <w:basedOn w:val="71"/>
    <w:qFormat/>
    <w:uiPriority w:val="0"/>
    <w:pPr>
      <w:numPr>
        <w:ilvl w:val="0"/>
        <w:numId w:val="12"/>
      </w:numPr>
      <w:ind w:left="200" w:leftChars="200"/>
      <w:jc w:val="both"/>
    </w:pPr>
    <w:rPr>
      <w:rFonts w:ascii="宋体"/>
    </w:rPr>
  </w:style>
  <w:style w:type="paragraph" w:customStyle="1" w:styleId="149">
    <w:name w:val="封面标准英文名称2"/>
    <w:basedOn w:val="135"/>
    <w:qFormat/>
    <w:uiPriority w:val="0"/>
    <w:pPr>
      <w:textAlignment w:val="center"/>
    </w:pPr>
    <w:rPr>
      <w:rFonts w:eastAsia="黑体"/>
      <w:szCs w:val="28"/>
    </w:rPr>
  </w:style>
  <w:style w:type="paragraph" w:customStyle="1" w:styleId="150">
    <w:name w:val="封面标准代替信息"/>
    <w:basedOn w:val="151"/>
    <w:qFormat/>
    <w:uiPriority w:val="0"/>
    <w:pPr>
      <w:spacing w:before="57"/>
    </w:pPr>
    <w:rPr>
      <w:rFonts w:ascii="宋体"/>
      <w:sz w:val="21"/>
    </w:rPr>
  </w:style>
  <w:style w:type="paragraph" w:customStyle="1" w:styleId="151">
    <w:name w:val="封面标准号2"/>
    <w:basedOn w:val="137"/>
    <w:qFormat/>
    <w:uiPriority w:val="0"/>
    <w:pPr>
      <w:adjustRightInd w:val="0"/>
      <w:spacing w:before="357" w:line="280" w:lineRule="exact"/>
    </w:pPr>
  </w:style>
  <w:style w:type="paragraph" w:customStyle="1" w:styleId="15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53">
    <w:name w:val="条文说明"/>
    <w:basedOn w:val="145"/>
    <w:qFormat/>
    <w:uiPriority w:val="0"/>
  </w:style>
  <w:style w:type="paragraph" w:customStyle="1" w:styleId="15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55">
    <w:name w:val="引言一级条标题"/>
    <w:basedOn w:val="1"/>
    <w:next w:val="33"/>
    <w:qFormat/>
    <w:uiPriority w:val="0"/>
    <w:pPr>
      <w:widowControl/>
      <w:numPr>
        <w:ilvl w:val="0"/>
        <w:numId w:val="14"/>
      </w:numPr>
    </w:pPr>
    <w:rPr>
      <w:rFonts w:eastAsia="黑体"/>
      <w:b/>
    </w:rPr>
  </w:style>
  <w:style w:type="paragraph" w:customStyle="1" w:styleId="156">
    <w:name w:val="引言二级条标题"/>
    <w:basedOn w:val="155"/>
    <w:next w:val="33"/>
    <w:qFormat/>
    <w:uiPriority w:val="0"/>
    <w:pPr>
      <w:numPr>
        <w:ilvl w:val="1"/>
        <w:numId w:val="15"/>
      </w:numPr>
      <w:tabs>
        <w:tab w:val="clear" w:pos="720"/>
      </w:tabs>
    </w:pPr>
  </w:style>
  <w:style w:type="paragraph" w:customStyle="1" w:styleId="157">
    <w:name w:val="附录表标号"/>
    <w:basedOn w:val="1"/>
    <w:next w:val="33"/>
    <w:qFormat/>
    <w:uiPriority w:val="0"/>
    <w:pPr>
      <w:spacing w:line="14" w:lineRule="exact"/>
      <w:ind w:left="811" w:hanging="448"/>
      <w:jc w:val="center"/>
      <w:outlineLvl w:val="0"/>
    </w:pPr>
    <w:rPr>
      <w:color w:val="FFFFFF"/>
      <w:szCs w:val="24"/>
    </w:rPr>
  </w:style>
  <w:style w:type="paragraph" w:customStyle="1" w:styleId="158">
    <w:name w:val="列项◆（三级）"/>
    <w:basedOn w:val="1"/>
    <w:qFormat/>
    <w:uiPriority w:val="0"/>
    <w:pPr>
      <w:numPr>
        <w:ilvl w:val="2"/>
        <w:numId w:val="16"/>
      </w:numPr>
    </w:pPr>
    <w:rPr>
      <w:rFonts w:ascii="宋体"/>
      <w:szCs w:val="21"/>
    </w:rPr>
  </w:style>
  <w:style w:type="paragraph" w:customStyle="1" w:styleId="159">
    <w:name w:val="正文公式编号制表符"/>
    <w:basedOn w:val="33"/>
    <w:next w:val="33"/>
    <w:qFormat/>
    <w:uiPriority w:val="0"/>
    <w:pPr>
      <w:tabs>
        <w:tab w:val="center" w:pos="4201"/>
        <w:tab w:val="right" w:leader="dot" w:pos="9298"/>
      </w:tabs>
      <w:autoSpaceDE w:val="0"/>
      <w:autoSpaceDN w:val="0"/>
      <w:ind w:firstLine="0" w:firstLineChars="0"/>
    </w:pPr>
  </w:style>
  <w:style w:type="paragraph" w:customStyle="1" w:styleId="160">
    <w:name w:val="注：（正文）"/>
    <w:basedOn w:val="161"/>
    <w:next w:val="33"/>
    <w:qFormat/>
    <w:uiPriority w:val="0"/>
    <w:pPr>
      <w:numPr>
        <w:ilvl w:val="0"/>
        <w:numId w:val="17"/>
      </w:numPr>
      <w:tabs>
        <w:tab w:val="left" w:pos="1140"/>
      </w:tabs>
      <w:ind w:left="931"/>
    </w:pPr>
    <w:rPr>
      <w:szCs w:val="18"/>
    </w:rPr>
  </w:style>
  <w:style w:type="paragraph" w:customStyle="1" w:styleId="161">
    <w:name w:val="注："/>
    <w:next w:val="33"/>
    <w:qFormat/>
    <w:uiPriority w:val="0"/>
    <w:pPr>
      <w:widowControl w:val="0"/>
      <w:numPr>
        <w:ilvl w:val="0"/>
        <w:numId w:val="18"/>
      </w:numPr>
      <w:autoSpaceDE w:val="0"/>
      <w:autoSpaceDN w:val="0"/>
      <w:jc w:val="both"/>
    </w:pPr>
    <w:rPr>
      <w:rFonts w:ascii="宋体" w:hAnsi="Times New Roman" w:eastAsia="宋体" w:cs="Times New Roman"/>
      <w:sz w:val="18"/>
      <w:lang w:val="en-US" w:eastAsia="zh-CN" w:bidi="ar-SA"/>
    </w:rPr>
  </w:style>
  <w:style w:type="paragraph" w:customStyle="1" w:styleId="162">
    <w:name w:val="工程建设表标题"/>
    <w:basedOn w:val="128"/>
    <w:qFormat/>
    <w:uiPriority w:val="0"/>
    <w:pPr>
      <w:spacing w:before="0" w:after="0"/>
      <w:outlineLvl w:val="4"/>
    </w:pPr>
    <w:rPr>
      <w:b w:val="0"/>
    </w:rPr>
  </w:style>
  <w:style w:type="paragraph" w:customStyle="1" w:styleId="163">
    <w:name w:val="Char"/>
    <w:basedOn w:val="1"/>
    <w:qFormat/>
    <w:uiPriority w:val="0"/>
  </w:style>
  <w:style w:type="paragraph" w:customStyle="1" w:styleId="164">
    <w:name w:val="批注框文本1"/>
    <w:basedOn w:val="1"/>
    <w:qFormat/>
    <w:uiPriority w:val="0"/>
    <w:rPr>
      <w:sz w:val="18"/>
    </w:rPr>
  </w:style>
  <w:style w:type="paragraph" w:customStyle="1" w:styleId="165">
    <w:name w:val="附录图标号"/>
    <w:basedOn w:val="1"/>
    <w:qFormat/>
    <w:uiPriority w:val="0"/>
    <w:pPr>
      <w:keepNext/>
      <w:pageBreakBefore/>
      <w:widowControl/>
      <w:spacing w:line="14" w:lineRule="exact"/>
      <w:ind w:firstLine="363"/>
      <w:jc w:val="center"/>
      <w:outlineLvl w:val="0"/>
    </w:pPr>
    <w:rPr>
      <w:color w:val="FFFFFF"/>
      <w:szCs w:val="24"/>
    </w:rPr>
  </w:style>
  <w:style w:type="paragraph" w:customStyle="1" w:styleId="16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7">
    <w:name w:val="其他实施日期"/>
    <w:basedOn w:val="168"/>
    <w:qFormat/>
    <w:uiPriority w:val="0"/>
    <w:pPr>
      <w:jc w:val="right"/>
    </w:pPr>
  </w:style>
  <w:style w:type="paragraph" w:customStyle="1" w:styleId="168">
    <w:name w:val="实施日期"/>
    <w:basedOn w:val="126"/>
    <w:qFormat/>
    <w:uiPriority w:val="0"/>
  </w:style>
  <w:style w:type="paragraph" w:customStyle="1" w:styleId="169">
    <w:name w:val="日期11"/>
    <w:basedOn w:val="1"/>
    <w:next w:val="1"/>
    <w:qFormat/>
    <w:uiPriority w:val="0"/>
    <w:pPr>
      <w:ind w:left="100" w:leftChars="2500"/>
    </w:pPr>
  </w:style>
  <w:style w:type="paragraph" w:customStyle="1" w:styleId="170">
    <w:name w:val="五级无标题条"/>
    <w:basedOn w:val="1"/>
    <w:qFormat/>
    <w:uiPriority w:val="0"/>
    <w:pPr>
      <w:numPr>
        <w:ilvl w:val="6"/>
        <w:numId w:val="7"/>
      </w:numPr>
    </w:pPr>
    <w:rPr>
      <w:rFonts w:ascii="黑体" w:eastAsia="黑体"/>
      <w:b/>
    </w:rPr>
  </w:style>
  <w:style w:type="paragraph" w:customStyle="1" w:styleId="171">
    <w:name w:val="注×：（正文）"/>
    <w:qFormat/>
    <w:uiPriority w:val="0"/>
    <w:pPr>
      <w:numPr>
        <w:ilvl w:val="0"/>
        <w:numId w:val="19"/>
      </w:numPr>
      <w:jc w:val="both"/>
    </w:pPr>
    <w:rPr>
      <w:rFonts w:ascii="宋体" w:hAnsi="Times New Roman" w:eastAsia="宋体" w:cs="Times New Roman"/>
      <w:sz w:val="18"/>
      <w:szCs w:val="18"/>
      <w:lang w:val="en-US" w:eastAsia="zh-CN" w:bidi="ar-SA"/>
    </w:rPr>
  </w:style>
  <w:style w:type="paragraph" w:customStyle="1" w:styleId="172">
    <w:name w:val="批注文字11"/>
    <w:basedOn w:val="1"/>
    <w:qFormat/>
    <w:uiPriority w:val="0"/>
    <w:pPr>
      <w:jc w:val="left"/>
    </w:pPr>
  </w:style>
  <w:style w:type="paragraph" w:customStyle="1" w:styleId="173">
    <w:name w:val="列表段落1"/>
    <w:basedOn w:val="1"/>
    <w:qFormat/>
    <w:uiPriority w:val="0"/>
    <w:pPr>
      <w:ind w:firstLine="420" w:firstLineChars="200"/>
    </w:pPr>
  </w:style>
  <w:style w:type="paragraph" w:customStyle="1" w:styleId="174">
    <w:name w:val="发布部门"/>
    <w:next w:val="33"/>
    <w:qFormat/>
    <w:uiPriority w:val="0"/>
    <w:pPr>
      <w:jc w:val="center"/>
    </w:pPr>
    <w:rPr>
      <w:rFonts w:ascii="宋体" w:hAnsi="Times New Roman" w:eastAsia="宋体" w:cs="Times New Roman"/>
      <w:b/>
      <w:spacing w:val="20"/>
      <w:w w:val="135"/>
      <w:sz w:val="36"/>
      <w:lang w:val="en-US" w:eastAsia="zh-CN" w:bidi="ar-SA"/>
    </w:rPr>
  </w:style>
  <w:style w:type="paragraph" w:customStyle="1" w:styleId="175">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76">
    <w:name w:val="二级无"/>
    <w:basedOn w:val="105"/>
    <w:qFormat/>
    <w:uiPriority w:val="0"/>
    <w:pPr>
      <w:numPr>
        <w:ilvl w:val="2"/>
        <w:numId w:val="20"/>
      </w:numPr>
      <w:tabs>
        <w:tab w:val="clear" w:pos="720"/>
      </w:tabs>
      <w:spacing w:before="50" w:beforeLines="0" w:after="50" w:afterLines="0"/>
      <w:jc w:val="left"/>
    </w:pPr>
    <w:rPr>
      <w:rFonts w:ascii="宋体" w:eastAsia="宋体"/>
      <w:b w:val="0"/>
      <w:szCs w:val="21"/>
    </w:rPr>
  </w:style>
  <w:style w:type="paragraph" w:customStyle="1" w:styleId="177">
    <w:name w:val="Char1"/>
    <w:basedOn w:val="1"/>
    <w:qFormat/>
    <w:uiPriority w:val="0"/>
  </w:style>
  <w:style w:type="paragraph" w:customStyle="1" w:styleId="178">
    <w:name w:val="封面标准名称2"/>
    <w:basedOn w:val="141"/>
    <w:qFormat/>
    <w:uiPriority w:val="0"/>
    <w:pPr>
      <w:spacing w:before="1965" w:beforeLines="630"/>
    </w:pPr>
  </w:style>
  <w:style w:type="paragraph" w:customStyle="1" w:styleId="179">
    <w:name w:val="终结线"/>
    <w:basedOn w:val="1"/>
    <w:qFormat/>
    <w:uiPriority w:val="0"/>
    <w:rPr>
      <w:szCs w:val="24"/>
    </w:rPr>
  </w:style>
  <w:style w:type="paragraph" w:customStyle="1" w:styleId="180">
    <w:name w:val="术语定义四级条标题"/>
    <w:basedOn w:val="119"/>
    <w:next w:val="33"/>
    <w:qFormat/>
    <w:uiPriority w:val="0"/>
    <w:pPr>
      <w:numPr>
        <w:numId w:val="0"/>
      </w:numPr>
      <w:tabs>
        <w:tab w:val="left" w:pos="1080"/>
      </w:tabs>
    </w:pPr>
  </w:style>
  <w:style w:type="paragraph" w:customStyle="1" w:styleId="181">
    <w:name w:val="修订1"/>
    <w:qFormat/>
    <w:uiPriority w:val="0"/>
    <w:rPr>
      <w:rFonts w:ascii="Times New Roman" w:hAnsi="Times New Roman" w:eastAsia="宋体" w:cs="Times New Roman"/>
      <w:kern w:val="2"/>
      <w:sz w:val="21"/>
      <w:lang w:val="en-US" w:eastAsia="zh-CN" w:bidi="ar-SA"/>
    </w:rPr>
  </w:style>
  <w:style w:type="paragraph" w:customStyle="1" w:styleId="182">
    <w:name w:val="其他发布日期"/>
    <w:basedOn w:val="126"/>
    <w:qFormat/>
    <w:uiPriority w:val="0"/>
  </w:style>
  <w:style w:type="paragraph" w:customStyle="1" w:styleId="18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84">
    <w:name w:val="编号列项（三级）"/>
    <w:qFormat/>
    <w:uiPriority w:val="0"/>
    <w:rPr>
      <w:rFonts w:ascii="宋体" w:hAnsi="Times New Roman" w:eastAsia="宋体" w:cs="Times New Roman"/>
      <w:sz w:val="21"/>
      <w:lang w:val="en-US" w:eastAsia="zh-CN" w:bidi="ar-SA"/>
    </w:rPr>
  </w:style>
  <w:style w:type="paragraph" w:customStyle="1" w:styleId="185">
    <w:name w:val="一级无标题条"/>
    <w:basedOn w:val="1"/>
    <w:qFormat/>
    <w:uiPriority w:val="0"/>
    <w:pPr>
      <w:numPr>
        <w:ilvl w:val="2"/>
        <w:numId w:val="7"/>
      </w:numPr>
      <w:tabs>
        <w:tab w:val="left" w:pos="420"/>
      </w:tabs>
    </w:pPr>
    <w:rPr>
      <w:b/>
    </w:rPr>
  </w:style>
  <w:style w:type="paragraph" w:customStyle="1" w:styleId="186">
    <w:name w:val="正文图标题"/>
    <w:basedOn w:val="1"/>
    <w:next w:val="33"/>
    <w:qFormat/>
    <w:uiPriority w:val="0"/>
    <w:pPr>
      <w:widowControl/>
      <w:tabs>
        <w:tab w:val="left" w:pos="420"/>
      </w:tabs>
      <w:jc w:val="center"/>
    </w:pPr>
    <w:rPr>
      <w:rFonts w:ascii="黑体" w:eastAsia="黑体"/>
      <w:snapToGrid w:val="0"/>
      <w:kern w:val="0"/>
      <w:sz w:val="32"/>
    </w:rPr>
  </w:style>
  <w:style w:type="paragraph" w:customStyle="1" w:styleId="187">
    <w:name w:val="修订11"/>
    <w:qFormat/>
    <w:uiPriority w:val="0"/>
    <w:rPr>
      <w:rFonts w:ascii="Times New Roman" w:hAnsi="Times New Roman" w:eastAsia="宋体" w:cs="Times New Roman"/>
      <w:kern w:val="2"/>
      <w:sz w:val="21"/>
      <w:lang w:val="en-US" w:eastAsia="zh-CN" w:bidi="ar-SA"/>
    </w:rPr>
  </w:style>
  <w:style w:type="paragraph" w:customStyle="1" w:styleId="188">
    <w:name w:val="图表脚注"/>
    <w:next w:val="3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9">
    <w:name w:val="附录公式编号制表符"/>
    <w:basedOn w:val="1"/>
    <w:next w:val="33"/>
    <w:qFormat/>
    <w:uiPriority w:val="0"/>
    <w:pPr>
      <w:widowControl/>
      <w:tabs>
        <w:tab w:val="center" w:pos="4201"/>
        <w:tab w:val="right" w:leader="dot" w:pos="9298"/>
      </w:tabs>
      <w:autoSpaceDE w:val="0"/>
      <w:autoSpaceDN w:val="0"/>
    </w:pPr>
    <w:rPr>
      <w:rFonts w:ascii="宋体"/>
      <w:kern w:val="0"/>
    </w:rPr>
  </w:style>
  <w:style w:type="paragraph" w:customStyle="1" w:styleId="190">
    <w:name w:val="列项说明"/>
    <w:basedOn w:val="1"/>
    <w:qFormat/>
    <w:uiPriority w:val="0"/>
    <w:pPr>
      <w:adjustRightInd w:val="0"/>
      <w:spacing w:line="320" w:lineRule="exact"/>
      <w:ind w:left="400" w:leftChars="200" w:hanging="200" w:hangingChars="200"/>
      <w:jc w:val="left"/>
      <w:textAlignment w:val="baseline"/>
    </w:pPr>
    <w:rPr>
      <w:rFonts w:ascii="宋体"/>
      <w:kern w:val="0"/>
    </w:rPr>
  </w:style>
  <w:style w:type="paragraph" w:customStyle="1" w:styleId="191">
    <w:name w:val="一级无"/>
    <w:basedOn w:val="106"/>
    <w:qFormat/>
    <w:uiPriority w:val="0"/>
    <w:pPr>
      <w:numPr>
        <w:ilvl w:val="0"/>
        <w:numId w:val="20"/>
      </w:numPr>
      <w:tabs>
        <w:tab w:val="clear" w:pos="525"/>
      </w:tabs>
      <w:spacing w:before="0" w:beforeLines="0" w:after="0" w:afterLines="0"/>
      <w:jc w:val="left"/>
    </w:pPr>
    <w:rPr>
      <w:rFonts w:ascii="宋体" w:eastAsia="宋体"/>
      <w:b w:val="0"/>
      <w:szCs w:val="21"/>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封面标准文稿类别2"/>
    <w:basedOn w:val="194"/>
    <w:qFormat/>
    <w:uiPriority w:val="0"/>
    <w:pPr>
      <w:widowControl w:val="0"/>
      <w:spacing w:after="160" w:line="240" w:lineRule="auto"/>
      <w:textAlignment w:val="center"/>
    </w:pPr>
    <w:rPr>
      <w:szCs w:val="28"/>
    </w:rPr>
  </w:style>
  <w:style w:type="paragraph" w:customStyle="1" w:styleId="19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5">
    <w:name w:val="式中"/>
    <w:next w:val="33"/>
    <w:qFormat/>
    <w:uiPriority w:val="0"/>
    <w:pPr>
      <w:numPr>
        <w:ilvl w:val="0"/>
        <w:numId w:val="21"/>
      </w:numPr>
      <w:tabs>
        <w:tab w:val="left" w:pos="210"/>
        <w:tab w:val="clear" w:pos="918"/>
      </w:tabs>
    </w:pPr>
    <w:rPr>
      <w:rFonts w:ascii="宋体" w:hAnsi="Times New Roman" w:eastAsia="宋体" w:cs="Times New Roman"/>
      <w:sz w:val="18"/>
      <w:lang w:val="en-US" w:eastAsia="zh-CN" w:bidi="ar-SA"/>
    </w:rPr>
  </w:style>
  <w:style w:type="paragraph" w:customStyle="1" w:styleId="196">
    <w:name w:val="五级条标题"/>
    <w:basedOn w:val="197"/>
    <w:next w:val="33"/>
    <w:qFormat/>
    <w:uiPriority w:val="0"/>
    <w:pPr>
      <w:tabs>
        <w:tab w:val="left" w:pos="420"/>
        <w:tab w:val="left" w:pos="525"/>
        <w:tab w:val="left" w:pos="1155"/>
        <w:tab w:val="left" w:pos="1407"/>
      </w:tabs>
      <w:outlineLvl w:val="6"/>
    </w:pPr>
  </w:style>
  <w:style w:type="paragraph" w:customStyle="1" w:styleId="197">
    <w:name w:val="四级条标题"/>
    <w:basedOn w:val="114"/>
    <w:next w:val="33"/>
    <w:qFormat/>
    <w:uiPriority w:val="0"/>
    <w:pPr>
      <w:tabs>
        <w:tab w:val="left" w:pos="1155"/>
        <w:tab w:val="clear" w:pos="945"/>
      </w:tabs>
      <w:outlineLvl w:val="5"/>
    </w:pPr>
  </w:style>
  <w:style w:type="paragraph" w:customStyle="1" w:styleId="198">
    <w:name w:val="列项●（二级）"/>
    <w:qFormat/>
    <w:uiPriority w:val="0"/>
    <w:pPr>
      <w:numPr>
        <w:ilvl w:val="1"/>
        <w:numId w:val="16"/>
      </w:numPr>
      <w:tabs>
        <w:tab w:val="left" w:pos="840"/>
        <w:tab w:val="clear" w:pos="760"/>
      </w:tabs>
      <w:jc w:val="both"/>
    </w:pPr>
    <w:rPr>
      <w:rFonts w:ascii="宋体" w:hAnsi="Times New Roman" w:eastAsia="宋体" w:cs="Times New Roman"/>
      <w:sz w:val="21"/>
      <w:lang w:val="en-US" w:eastAsia="zh-CN" w:bidi="ar-SA"/>
    </w:rPr>
  </w:style>
  <w:style w:type="paragraph" w:customStyle="1" w:styleId="199">
    <w:name w:val="附录四级无"/>
    <w:basedOn w:val="123"/>
    <w:qFormat/>
    <w:uiPriority w:val="0"/>
    <w:pPr>
      <w:numPr>
        <w:ilvl w:val="5"/>
        <w:numId w:val="5"/>
      </w:numPr>
      <w:spacing w:before="0" w:beforeLines="0" w:after="0" w:afterLines="0"/>
    </w:pPr>
    <w:rPr>
      <w:rFonts w:ascii="宋体" w:eastAsia="宋体"/>
      <w:b w:val="0"/>
      <w:szCs w:val="21"/>
    </w:rPr>
  </w:style>
  <w:style w:type="paragraph" w:customStyle="1" w:styleId="200">
    <w:name w:val="Char Char1 Char Char Char"/>
    <w:basedOn w:val="78"/>
    <w:qFormat/>
    <w:uiPriority w:val="0"/>
  </w:style>
  <w:style w:type="paragraph" w:customStyle="1" w:styleId="201">
    <w:name w:val="标准书眉一"/>
    <w:qFormat/>
    <w:uiPriority w:val="0"/>
    <w:pPr>
      <w:jc w:val="both"/>
    </w:pPr>
    <w:rPr>
      <w:rFonts w:ascii="Times New Roman" w:hAnsi="Times New Roman" w:eastAsia="宋体" w:cs="Times New Roman"/>
      <w:lang w:val="en-US" w:eastAsia="zh-CN" w:bidi="ar-SA"/>
    </w:rPr>
  </w:style>
  <w:style w:type="paragraph" w:customStyle="1" w:styleId="20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03">
    <w:name w:val="p0"/>
    <w:basedOn w:val="1"/>
    <w:qFormat/>
    <w:uiPriority w:val="0"/>
    <w:pPr>
      <w:widowControl/>
    </w:pPr>
    <w:rPr>
      <w:rFonts w:ascii="等线" w:hAnsi="等线" w:eastAsia="等线" w:cs="宋体"/>
      <w:kern w:val="0"/>
      <w:szCs w:val="21"/>
    </w:rPr>
  </w:style>
  <w:style w:type="paragraph" w:customStyle="1" w:styleId="204">
    <w:name w:val="封面标准文稿编辑信息2"/>
    <w:basedOn w:val="205"/>
    <w:qFormat/>
    <w:uiPriority w:val="0"/>
    <w:pPr>
      <w:widowControl w:val="0"/>
      <w:spacing w:after="160"/>
      <w:textAlignment w:val="center"/>
    </w:pPr>
    <w:rPr>
      <w:szCs w:val="28"/>
    </w:rPr>
  </w:style>
  <w:style w:type="paragraph" w:customStyle="1" w:styleId="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6">
    <w:name w:val="正文表标题续表"/>
    <w:basedOn w:val="108"/>
    <w:next w:val="33"/>
    <w:qFormat/>
    <w:uiPriority w:val="0"/>
    <w:pPr>
      <w:numPr>
        <w:numId w:val="0"/>
      </w:numPr>
      <w:tabs>
        <w:tab w:val="clear" w:pos="420"/>
      </w:tabs>
    </w:pPr>
    <w:rPr>
      <w:b w:val="0"/>
    </w:rPr>
  </w:style>
  <w:style w:type="paragraph" w:customStyle="1" w:styleId="207">
    <w:name w:val="图标脚注说明"/>
    <w:basedOn w:val="33"/>
    <w:qFormat/>
    <w:uiPriority w:val="0"/>
    <w:pPr>
      <w:tabs>
        <w:tab w:val="center" w:pos="4201"/>
        <w:tab w:val="right" w:leader="dot" w:pos="9298"/>
      </w:tabs>
      <w:autoSpaceDE w:val="0"/>
      <w:autoSpaceDN w:val="0"/>
      <w:ind w:left="840" w:hanging="420" w:firstLineChars="0"/>
    </w:pPr>
    <w:rPr>
      <w:sz w:val="18"/>
      <w:szCs w:val="18"/>
    </w:rPr>
  </w:style>
  <w:style w:type="paragraph" w:customStyle="1" w:styleId="208">
    <w:name w:val="五级无"/>
    <w:basedOn w:val="196"/>
    <w:qFormat/>
    <w:uiPriority w:val="0"/>
    <w:pPr>
      <w:numPr>
        <w:ilvl w:val="5"/>
        <w:numId w:val="20"/>
      </w:numPr>
      <w:tabs>
        <w:tab w:val="clear" w:pos="1021"/>
        <w:tab w:val="clear" w:pos="1407"/>
      </w:tabs>
      <w:spacing w:before="50" w:beforeLines="0" w:after="50" w:afterLines="0"/>
      <w:ind w:left="0" w:firstLine="0"/>
      <w:jc w:val="left"/>
    </w:pPr>
    <w:rPr>
      <w:rFonts w:ascii="宋体" w:eastAsia="宋体"/>
      <w:b w:val="0"/>
      <w:szCs w:val="21"/>
    </w:rPr>
  </w:style>
  <w:style w:type="paragraph" w:customStyle="1" w:styleId="209">
    <w:name w:val="术语定义三级条标题"/>
    <w:basedOn w:val="119"/>
    <w:next w:val="33"/>
    <w:qFormat/>
    <w:uiPriority w:val="0"/>
    <w:pPr>
      <w:numPr>
        <w:numId w:val="0"/>
      </w:numPr>
      <w:tabs>
        <w:tab w:val="left" w:pos="720"/>
      </w:tabs>
    </w:pPr>
  </w:style>
  <w:style w:type="paragraph" w:customStyle="1" w:styleId="210">
    <w:name w:val="工程建设无节条标题"/>
    <w:basedOn w:val="1"/>
    <w:next w:val="33"/>
    <w:qFormat/>
    <w:uiPriority w:val="0"/>
    <w:pPr>
      <w:numPr>
        <w:ilvl w:val="8"/>
        <w:numId w:val="9"/>
      </w:numPr>
      <w:outlineLvl w:val="3"/>
    </w:pPr>
  </w:style>
  <w:style w:type="paragraph" w:customStyle="1" w:styleId="211">
    <w:name w:val="样式5"/>
    <w:basedOn w:val="4"/>
    <w:qFormat/>
    <w:uiPriority w:val="0"/>
    <w:pPr>
      <w:numPr>
        <w:ilvl w:val="1"/>
        <w:numId w:val="22"/>
      </w:numPr>
      <w:adjustRightInd w:val="0"/>
      <w:snapToGrid w:val="0"/>
      <w:spacing w:before="0" w:after="0" w:line="240" w:lineRule="auto"/>
    </w:pPr>
    <w:rPr>
      <w:rFonts w:ascii="Times New Roman" w:hAnsi="Times New Roman"/>
      <w:b w:val="0"/>
      <w:sz w:val="21"/>
    </w:rPr>
  </w:style>
  <w:style w:type="paragraph" w:customStyle="1" w:styleId="212">
    <w:name w:val="二级无标题条"/>
    <w:basedOn w:val="1"/>
    <w:qFormat/>
    <w:uiPriority w:val="0"/>
    <w:pPr>
      <w:numPr>
        <w:ilvl w:val="3"/>
        <w:numId w:val="7"/>
      </w:numPr>
    </w:pPr>
    <w:rPr>
      <w:b/>
    </w:rPr>
  </w:style>
  <w:style w:type="paragraph" w:customStyle="1" w:styleId="213">
    <w:name w:val="目次、标准名称标题"/>
    <w:basedOn w:val="1"/>
    <w:next w:val="33"/>
    <w:qFormat/>
    <w:uiPriority w:val="0"/>
    <w:pPr>
      <w:widowControl/>
      <w:shd w:val="clear" w:color="FFFFFF" w:fill="FFFFFF"/>
      <w:spacing w:before="640" w:after="560" w:line="460" w:lineRule="exact"/>
      <w:jc w:val="center"/>
    </w:pPr>
    <w:rPr>
      <w:rFonts w:ascii="黑体" w:eastAsia="黑体"/>
      <w:b/>
      <w:kern w:val="0"/>
      <w:sz w:val="32"/>
    </w:rPr>
  </w:style>
  <w:style w:type="paragraph" w:customStyle="1" w:styleId="214">
    <w:name w:val="表文"/>
    <w:qFormat/>
    <w:uiPriority w:val="0"/>
    <w:pPr>
      <w:spacing w:line="240" w:lineRule="exact"/>
      <w:ind w:left="57"/>
    </w:pPr>
    <w:rPr>
      <w:rFonts w:ascii="Times New Roman" w:hAnsi="Times New Roman" w:eastAsia="宋体" w:cs="Times New Roman"/>
      <w:sz w:val="18"/>
      <w:lang w:val="en-US" w:eastAsia="zh-CN" w:bidi="ar-SA"/>
    </w:rPr>
  </w:style>
  <w:style w:type="paragraph" w:customStyle="1" w:styleId="2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6">
    <w:name w:val="附录标题"/>
    <w:basedOn w:val="33"/>
    <w:next w:val="33"/>
    <w:qFormat/>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21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18">
    <w:name w:val="图表目录1"/>
    <w:basedOn w:val="1"/>
    <w:next w:val="1"/>
    <w:qFormat/>
    <w:uiPriority w:val="0"/>
  </w:style>
  <w:style w:type="paragraph" w:customStyle="1" w:styleId="219">
    <w:name w:val="四级无"/>
    <w:basedOn w:val="197"/>
    <w:qFormat/>
    <w:uiPriority w:val="0"/>
    <w:pPr>
      <w:numPr>
        <w:ilvl w:val="4"/>
        <w:numId w:val="20"/>
      </w:numPr>
      <w:tabs>
        <w:tab w:val="clear" w:pos="1080"/>
        <w:tab w:val="clear" w:pos="1155"/>
      </w:tabs>
      <w:spacing w:before="50" w:beforeLines="0" w:after="50" w:afterLines="0"/>
      <w:jc w:val="left"/>
    </w:pPr>
    <w:rPr>
      <w:rFonts w:ascii="宋体" w:eastAsia="宋体"/>
      <w:b w:val="0"/>
      <w:szCs w:val="21"/>
    </w:rPr>
  </w:style>
  <w:style w:type="paragraph" w:customStyle="1" w:styleId="220">
    <w:name w:val="术语定义五级条标题"/>
    <w:basedOn w:val="107"/>
    <w:next w:val="33"/>
    <w:qFormat/>
    <w:uiPriority w:val="0"/>
    <w:pPr>
      <w:numPr>
        <w:ilvl w:val="4"/>
        <w:numId w:val="6"/>
      </w:numPr>
      <w:tabs>
        <w:tab w:val="left" w:pos="360"/>
        <w:tab w:val="clear" w:pos="1440"/>
      </w:tabs>
    </w:pPr>
  </w:style>
  <w:style w:type="paragraph" w:customStyle="1" w:styleId="221">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222">
    <w:name w:val="无标题条"/>
    <w:next w:val="33"/>
    <w:qFormat/>
    <w:uiPriority w:val="0"/>
    <w:pPr>
      <w:jc w:val="both"/>
    </w:pPr>
    <w:rPr>
      <w:rFonts w:ascii="Times New Roman" w:hAnsi="Times New Roman" w:eastAsia="宋体" w:cs="Times New Roman"/>
      <w:sz w:val="21"/>
      <w:lang w:val="en-US" w:eastAsia="zh-CN" w:bidi="ar-SA"/>
    </w:rPr>
  </w:style>
  <w:style w:type="paragraph" w:customStyle="1" w:styleId="2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24">
    <w:name w:val="示例后文字"/>
    <w:basedOn w:val="33"/>
    <w:next w:val="33"/>
    <w:qFormat/>
    <w:uiPriority w:val="0"/>
    <w:pPr>
      <w:tabs>
        <w:tab w:val="center" w:pos="4201"/>
        <w:tab w:val="right" w:leader="dot" w:pos="9298"/>
      </w:tabs>
      <w:autoSpaceDE w:val="0"/>
      <w:autoSpaceDN w:val="0"/>
      <w:ind w:firstLine="360"/>
    </w:pPr>
    <w:rPr>
      <w:sz w:val="18"/>
    </w:rPr>
  </w:style>
  <w:style w:type="paragraph" w:customStyle="1" w:styleId="225">
    <w:name w:val="图表脚注说明"/>
    <w:basedOn w:val="1"/>
    <w:qFormat/>
    <w:uiPriority w:val="0"/>
    <w:pPr>
      <w:ind w:left="544" w:hanging="181"/>
    </w:pPr>
    <w:rPr>
      <w:rFonts w:ascii="宋体"/>
      <w:sz w:val="18"/>
      <w:szCs w:val="18"/>
    </w:rPr>
  </w:style>
  <w:style w:type="paragraph" w:customStyle="1" w:styleId="226">
    <w:name w:val="附录图标题"/>
    <w:basedOn w:val="186"/>
    <w:next w:val="33"/>
    <w:qFormat/>
    <w:uiPriority w:val="0"/>
    <w:pPr>
      <w:numPr>
        <w:ilvl w:val="0"/>
        <w:numId w:val="23"/>
      </w:numPr>
    </w:pPr>
  </w:style>
  <w:style w:type="paragraph" w:customStyle="1" w:styleId="227">
    <w:name w:val="示例"/>
    <w:next w:val="33"/>
    <w:qFormat/>
    <w:uiPriority w:val="0"/>
    <w:pPr>
      <w:numPr>
        <w:ilvl w:val="0"/>
        <w:numId w:val="24"/>
      </w:numPr>
      <w:ind w:left="0" w:firstLine="200" w:firstLineChars="200"/>
      <w:jc w:val="both"/>
    </w:pPr>
    <w:rPr>
      <w:rFonts w:ascii="宋体" w:hAnsi="Times New Roman" w:eastAsia="宋体" w:cs="Times New Roman"/>
      <w:sz w:val="18"/>
      <w:lang w:val="en-US" w:eastAsia="zh-CN" w:bidi="ar-SA"/>
    </w:rPr>
  </w:style>
  <w:style w:type="paragraph" w:customStyle="1" w:styleId="228">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29">
    <w:name w:val="a"/>
    <w:basedOn w:val="1"/>
    <w:qFormat/>
    <w:uiPriority w:val="0"/>
    <w:pPr>
      <w:widowControl/>
      <w:spacing w:before="100" w:beforeAutospacing="1" w:after="100" w:afterAutospacing="1"/>
      <w:jc w:val="left"/>
    </w:pPr>
    <w:rPr>
      <w:rFonts w:ascii="宋体" w:hAnsi="宋体"/>
      <w:kern w:val="0"/>
      <w:sz w:val="24"/>
    </w:rPr>
  </w:style>
  <w:style w:type="paragraph" w:customStyle="1" w:styleId="230">
    <w:name w:val="表头"/>
    <w:qFormat/>
    <w:uiPriority w:val="0"/>
    <w:pPr>
      <w:jc w:val="center"/>
    </w:pPr>
    <w:rPr>
      <w:rFonts w:ascii="Times New Roman" w:hAnsi="Times New Roman" w:eastAsia="宋体" w:cs="Times New Roman"/>
      <w:sz w:val="18"/>
      <w:lang w:val="en-US" w:eastAsia="zh-CN" w:bidi="ar-SA"/>
    </w:rPr>
  </w:style>
  <w:style w:type="paragraph" w:customStyle="1" w:styleId="23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32">
    <w:name w:val="数字编号列项（二级）"/>
    <w:qFormat/>
    <w:uiPriority w:val="0"/>
    <w:pPr>
      <w:numPr>
        <w:ilvl w:val="2"/>
        <w:numId w:val="25"/>
      </w:numPr>
      <w:ind w:left="400" w:leftChars="400" w:hanging="200" w:hangingChars="200"/>
      <w:jc w:val="both"/>
    </w:pPr>
    <w:rPr>
      <w:rFonts w:ascii="宋体" w:hAnsi="Times New Roman" w:eastAsia="宋体" w:cs="Times New Roman"/>
      <w:sz w:val="21"/>
      <w:lang w:val="en-US" w:eastAsia="zh-CN" w:bidi="ar-SA"/>
    </w:rPr>
  </w:style>
  <w:style w:type="paragraph" w:customStyle="1" w:styleId="233">
    <w:name w:val="附录二级无"/>
    <w:basedOn w:val="117"/>
    <w:qFormat/>
    <w:uiPriority w:val="0"/>
    <w:pPr>
      <w:numPr>
        <w:ilvl w:val="3"/>
        <w:numId w:val="5"/>
      </w:numPr>
      <w:spacing w:before="0" w:beforeLines="0" w:after="0" w:afterLines="0"/>
    </w:pPr>
    <w:rPr>
      <w:rFonts w:ascii="宋体" w:eastAsia="宋体"/>
      <w:b w:val="0"/>
      <w:szCs w:val="21"/>
    </w:rPr>
  </w:style>
  <w:style w:type="paragraph" w:customStyle="1" w:styleId="234">
    <w:name w:val="字母编号列项（一级）"/>
    <w:qFormat/>
    <w:uiPriority w:val="0"/>
    <w:pPr>
      <w:numPr>
        <w:ilvl w:val="1"/>
        <w:numId w:val="25"/>
      </w:numPr>
      <w:ind w:left="200" w:leftChars="200" w:hanging="200" w:hangingChars="200"/>
      <w:jc w:val="both"/>
    </w:pPr>
    <w:rPr>
      <w:rFonts w:ascii="宋体" w:hAnsi="Times New Roman" w:eastAsia="宋体" w:cs="Times New Roman"/>
      <w:sz w:val="21"/>
      <w:lang w:val="en-US" w:eastAsia="zh-CN" w:bidi="ar-SA"/>
    </w:rPr>
  </w:style>
  <w:style w:type="paragraph" w:customStyle="1" w:styleId="235">
    <w:name w:val="其他标准标志"/>
    <w:basedOn w:val="166"/>
    <w:qFormat/>
    <w:uiPriority w:val="0"/>
    <w:rPr>
      <w:szCs w:val="96"/>
    </w:rPr>
  </w:style>
  <w:style w:type="paragraph" w:customStyle="1" w:styleId="236">
    <w:name w:val="列项——"/>
    <w:qFormat/>
    <w:uiPriority w:val="0"/>
    <w:pPr>
      <w:widowControl w:val="0"/>
      <w:numPr>
        <w:ilvl w:val="0"/>
        <w:numId w:val="26"/>
      </w:numPr>
      <w:tabs>
        <w:tab w:val="left" w:pos="854"/>
        <w:tab w:val="clear" w:pos="1140"/>
      </w:tabs>
      <w:jc w:val="both"/>
    </w:pPr>
    <w:rPr>
      <w:rFonts w:ascii="宋体" w:hAnsi="Times New Roman" w:eastAsia="宋体" w:cs="Times New Roman"/>
      <w:sz w:val="21"/>
      <w:lang w:val="en-US" w:eastAsia="zh-CN" w:bidi="ar-SA"/>
    </w:rPr>
  </w:style>
  <w:style w:type="paragraph" w:customStyle="1" w:styleId="237">
    <w:name w:val="其他发布部门"/>
    <w:basedOn w:val="174"/>
    <w:qFormat/>
    <w:uiPriority w:val="0"/>
    <w:pPr>
      <w:spacing w:line="0" w:lineRule="atLeast"/>
    </w:pPr>
    <w:rPr>
      <w:rFonts w:ascii="黑体" w:eastAsia="黑体"/>
      <w:b w:val="0"/>
    </w:rPr>
  </w:style>
  <w:style w:type="paragraph" w:customStyle="1" w:styleId="23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39">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24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1">
    <w:name w:val="示例×："/>
    <w:basedOn w:val="107"/>
    <w:qFormat/>
    <w:uiPriority w:val="0"/>
    <w:pPr>
      <w:numPr>
        <w:ilvl w:val="0"/>
        <w:numId w:val="27"/>
      </w:numPr>
      <w:tabs>
        <w:tab w:val="clear" w:pos="420"/>
      </w:tabs>
      <w:spacing w:before="0" w:beforeLines="0" w:after="0" w:afterLines="0"/>
      <w:outlineLvl w:val="9"/>
    </w:pPr>
    <w:rPr>
      <w:rFonts w:ascii="宋体" w:eastAsia="宋体"/>
      <w:b w:val="0"/>
      <w:sz w:val="18"/>
      <w:szCs w:val="18"/>
    </w:rPr>
  </w:style>
  <w:style w:type="paragraph" w:customStyle="1" w:styleId="242">
    <w:name w:val="标准书眉_偶数页"/>
    <w:basedOn w:val="223"/>
    <w:next w:val="1"/>
    <w:qFormat/>
    <w:uiPriority w:val="0"/>
    <w:pPr>
      <w:jc w:val="left"/>
    </w:pPr>
  </w:style>
  <w:style w:type="paragraph" w:customStyle="1" w:styleId="243">
    <w:name w:val="工程建设图标题"/>
    <w:basedOn w:val="128"/>
    <w:qFormat/>
    <w:uiPriority w:val="0"/>
    <w:pPr>
      <w:spacing w:before="0" w:after="0"/>
      <w:outlineLvl w:val="5"/>
    </w:pPr>
    <w:rPr>
      <w:b w:val="0"/>
    </w:rPr>
  </w:style>
  <w:style w:type="paragraph" w:customStyle="1" w:styleId="2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5">
    <w:name w:val="封面一致性程度标识2"/>
    <w:basedOn w:val="138"/>
    <w:qFormat/>
    <w:uiPriority w:val="0"/>
    <w:pPr>
      <w:widowControl w:val="0"/>
      <w:textAlignment w:val="center"/>
    </w:pPr>
    <w:rPr>
      <w:szCs w:val="28"/>
    </w:rPr>
  </w:style>
  <w:style w:type="paragraph" w:customStyle="1" w:styleId="246">
    <w:name w:val="封面正文"/>
    <w:qFormat/>
    <w:uiPriority w:val="0"/>
    <w:pPr>
      <w:jc w:val="both"/>
    </w:pPr>
    <w:rPr>
      <w:rFonts w:ascii="Times New Roman" w:hAnsi="Times New Roman" w:eastAsia="宋体" w:cs="Times New Roman"/>
      <w:lang w:val="en-US" w:eastAsia="zh-CN" w:bidi="ar-SA"/>
    </w:rPr>
  </w:style>
  <w:style w:type="paragraph" w:customStyle="1" w:styleId="247">
    <w:name w:val="标准文件_段"/>
    <w:basedOn w:val="1"/>
    <w:qFormat/>
    <w:uiPriority w:val="0"/>
    <w:pPr>
      <w:widowControl/>
      <w:autoSpaceDE w:val="0"/>
      <w:autoSpaceDN w:val="0"/>
      <w:ind w:firstLine="200" w:firstLineChars="200"/>
    </w:pPr>
    <w:rPr>
      <w:rFonts w:ascii="宋体"/>
      <w:kern w:val="0"/>
    </w:rPr>
  </w:style>
  <w:style w:type="paragraph" w:customStyle="1" w:styleId="248">
    <w:name w:val="标准文件_二级无标题"/>
    <w:basedOn w:val="1"/>
    <w:qFormat/>
    <w:uiPriority w:val="0"/>
    <w:rPr>
      <w:rFonts w:ascii="宋体"/>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sgitg</Company>
  <Pages>1</Pages>
  <Words>101</Words>
  <Characters>102</Characters>
  <Lines>2</Lines>
  <Paragraphs>1</Paragraphs>
  <TotalTime>4</TotalTime>
  <ScaleCrop>false</ScaleCrop>
  <LinksUpToDate>false</LinksUpToDate>
  <CharactersWithSpaces>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2023-01-17T14:01:00Z</dcterms:created>
  <dc:creator>wangsining</dc:creator>
  <cp:lastModifiedBy>胡德江</cp:lastModifiedBy>
  <cp:lastPrinted>2023-12-22T06:23:00Z</cp:lastPrinted>
  <dcterms:modified xsi:type="dcterms:W3CDTF">2025-07-16T11:34:00Z</dcterms:modified>
  <dc:title>国家电网公司技术标准管理办法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60613785921F48CF884A615D8E688B00_13</vt:lpwstr>
  </property>
  <property fmtid="{D5CDD505-2E9C-101B-9397-08002B2CF9AE}" pid="4" name="KSOTemplateDocerSaveRecord">
    <vt:lpwstr>eyJoZGlkIjoiMGMxOGE5N2QwYmQwOTUxNTE4YTdkNDExMmQ3MTMwYTYiLCJ1c2VySWQiOiIyMDQ0NTA4NDMifQ==</vt:lpwstr>
  </property>
</Properties>
</file>